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76" w:rsidRDefault="008C0872" w:rsidP="00290548">
      <w:pPr>
        <w:spacing w:before="33"/>
        <w:ind w:right="-3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63435"/>
          <w:sz w:val="21"/>
          <w:szCs w:val="21"/>
        </w:rPr>
        <w:t>J</w:t>
      </w:r>
      <w:r>
        <w:rPr>
          <w:rFonts w:ascii="Arial" w:eastAsia="Arial" w:hAnsi="Arial" w:cs="Arial"/>
          <w:b/>
          <w:color w:val="363435"/>
          <w:spacing w:val="-1"/>
          <w:sz w:val="21"/>
          <w:szCs w:val="21"/>
        </w:rPr>
        <w:t>KR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363435"/>
          <w:sz w:val="21"/>
          <w:szCs w:val="21"/>
        </w:rPr>
        <w:t>P</w:t>
      </w:r>
      <w:r>
        <w:rPr>
          <w:rFonts w:ascii="Arial" w:eastAsia="Arial" w:hAnsi="Arial" w:cs="Arial"/>
          <w:b/>
          <w:color w:val="363435"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color w:val="363435"/>
          <w:sz w:val="21"/>
          <w:szCs w:val="21"/>
        </w:rPr>
        <w:t>TA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363435"/>
          <w:sz w:val="21"/>
          <w:szCs w:val="21"/>
        </w:rPr>
        <w:t>F</w:t>
      </w:r>
      <w:r>
        <w:rPr>
          <w:rFonts w:ascii="Arial" w:eastAsia="Arial" w:hAnsi="Arial" w:cs="Arial"/>
          <w:b/>
          <w:color w:val="363435"/>
          <w:spacing w:val="-1"/>
          <w:sz w:val="21"/>
          <w:szCs w:val="21"/>
        </w:rPr>
        <w:t>1</w:t>
      </w:r>
      <w:r>
        <w:rPr>
          <w:rFonts w:ascii="Arial" w:eastAsia="Arial" w:hAnsi="Arial" w:cs="Arial"/>
          <w:b/>
          <w:color w:val="363435"/>
          <w:spacing w:val="-3"/>
          <w:sz w:val="21"/>
          <w:szCs w:val="21"/>
        </w:rPr>
        <w:t>0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</w:rPr>
        <w:t>/</w:t>
      </w:r>
      <w:r>
        <w:rPr>
          <w:rFonts w:ascii="Arial" w:eastAsia="Arial" w:hAnsi="Arial" w:cs="Arial"/>
          <w:b/>
          <w:color w:val="363435"/>
          <w:sz w:val="21"/>
          <w:szCs w:val="21"/>
        </w:rPr>
        <w:t>5</w:t>
      </w:r>
    </w:p>
    <w:p w:rsidR="00585876" w:rsidRDefault="00585876">
      <w:pPr>
        <w:spacing w:before="8" w:line="180" w:lineRule="exact"/>
        <w:rPr>
          <w:sz w:val="18"/>
          <w:szCs w:val="18"/>
        </w:rPr>
      </w:pPr>
    </w:p>
    <w:p w:rsidR="00585876" w:rsidRDefault="008C0872" w:rsidP="00290548">
      <w:pPr>
        <w:ind w:left="180" w:right="-1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LAP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  <w:u w:val="thick" w:color="363435"/>
        </w:rPr>
        <w:t>O</w:t>
      </w:r>
      <w:r>
        <w:rPr>
          <w:rFonts w:ascii="Arial" w:eastAsia="Arial" w:hAnsi="Arial" w:cs="Arial"/>
          <w:b/>
          <w:color w:val="363435"/>
          <w:spacing w:val="-3"/>
          <w:sz w:val="21"/>
          <w:szCs w:val="21"/>
          <w:u w:val="thick" w:color="363435"/>
        </w:rPr>
        <w:t>R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N P</w:t>
      </w:r>
      <w:r>
        <w:rPr>
          <w:rFonts w:ascii="Arial" w:eastAsia="Arial" w:hAnsi="Arial" w:cs="Arial"/>
          <w:b/>
          <w:color w:val="363435"/>
          <w:spacing w:val="-1"/>
          <w:sz w:val="21"/>
          <w:szCs w:val="21"/>
          <w:u w:val="thick" w:color="363435"/>
        </w:rPr>
        <w:t>E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L</w:t>
      </w:r>
      <w:r>
        <w:rPr>
          <w:rFonts w:ascii="Arial" w:eastAsia="Arial" w:hAnsi="Arial" w:cs="Arial"/>
          <w:b/>
          <w:color w:val="363435"/>
          <w:spacing w:val="-2"/>
          <w:sz w:val="21"/>
          <w:szCs w:val="21"/>
          <w:u w:val="thick" w:color="363435"/>
        </w:rPr>
        <w:t>U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P</w:t>
      </w:r>
      <w:r>
        <w:rPr>
          <w:rFonts w:ascii="Arial" w:eastAsia="Arial" w:hAnsi="Arial" w:cs="Arial"/>
          <w:b/>
          <w:color w:val="363435"/>
          <w:spacing w:val="-1"/>
          <w:sz w:val="21"/>
          <w:szCs w:val="21"/>
          <w:u w:val="thick" w:color="363435"/>
        </w:rPr>
        <w:t>USA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 xml:space="preserve">N 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S</w:t>
      </w:r>
      <w:r>
        <w:rPr>
          <w:rFonts w:ascii="Arial" w:eastAsia="Arial" w:hAnsi="Arial" w:cs="Arial"/>
          <w:b/>
          <w:color w:val="363435"/>
          <w:spacing w:val="-3"/>
          <w:sz w:val="21"/>
          <w:szCs w:val="21"/>
          <w:u w:val="thick" w:color="363435"/>
        </w:rPr>
        <w:t>E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T</w:t>
      </w:r>
    </w:p>
    <w:p w:rsidR="00585876" w:rsidRDefault="00585876">
      <w:pPr>
        <w:spacing w:line="120" w:lineRule="exact"/>
        <w:rPr>
          <w:sz w:val="12"/>
          <w:szCs w:val="12"/>
        </w:rPr>
      </w:pPr>
    </w:p>
    <w:p w:rsidR="00585876" w:rsidRDefault="008C0872" w:rsidP="00290548">
      <w:pPr>
        <w:ind w:left="180" w:right="-12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(Peri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63435"/>
          <w:sz w:val="19"/>
          <w:szCs w:val="19"/>
        </w:rPr>
        <w:t>g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k</w:t>
      </w:r>
      <w:r>
        <w:rPr>
          <w:rFonts w:ascii="Arial" w:eastAsia="Arial" w:hAnsi="Arial" w:cs="Arial"/>
          <w:color w:val="363435"/>
          <w:sz w:val="19"/>
          <w:szCs w:val="19"/>
        </w:rPr>
        <w:t>at</w:t>
      </w:r>
      <w:r>
        <w:rPr>
          <w:rFonts w:ascii="Arial" w:eastAsia="Arial" w:hAnsi="Arial" w:cs="Arial"/>
          <w:color w:val="363435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Pre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m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i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)</w:t>
      </w:r>
    </w:p>
    <w:p w:rsidR="00585876" w:rsidRDefault="00585876">
      <w:pPr>
        <w:spacing w:before="1" w:line="100" w:lineRule="exact"/>
        <w:rPr>
          <w:sz w:val="11"/>
          <w:szCs w:val="11"/>
        </w:rPr>
      </w:pPr>
    </w:p>
    <w:p w:rsidR="00585876" w:rsidRDefault="0063509A" w:rsidP="00290548">
      <w:pPr>
        <w:ind w:left="90" w:right="-120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165" style="position:absolute;left:0;text-align:left;margin-left:249.1pt;margin-top:127.65pt;width:58.6pt;height:51.4pt;z-index:-2603;mso-position-horizontal-relative:page" coordorigin="4982,2553" coordsize="1172,1028">
            <v:shape id="_x0000_s1169" style="position:absolute;left:4992;top:2563;width:1152;height:251" coordorigin="4992,2563" coordsize="1152,251" path="m6144,2814r,-251l4992,2563r,251l6144,2814xe" fillcolor="#b3b4b7" stroked="f">
              <v:path arrowok="t"/>
            </v:shape>
            <v:shape id="_x0000_s1168" style="position:absolute;left:4992;top:2814;width:1152;height:254" coordorigin="4992,2814" coordsize="1152,254" path="m6144,3068r,-254l4992,2814r,254l6144,3068xe" fillcolor="#b3b4b7" stroked="f">
              <v:path arrowok="t"/>
            </v:shape>
            <v:shape id="_x0000_s1167" style="position:absolute;left:4992;top:3068;width:1152;height:251" coordorigin="4992,3068" coordsize="1152,251" path="m6144,3319r,-251l4992,3068r,251l6144,3319xe" fillcolor="#b3b4b7" stroked="f">
              <v:path arrowok="t"/>
            </v:shape>
            <v:shape id="_x0000_s1166" style="position:absolute;left:4992;top:3319;width:1152;height:251" coordorigin="4992,3319" coordsize="1152,251" path="m6144,3571r,-252l4992,3319r,252l6144,3571xe" fillcolor="#b3b4b7" stroked="f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Bulan  </w:t>
      </w:r>
      <w:r w:rsidR="008C0872">
        <w:rPr>
          <w:rFonts w:ascii="Arial" w:eastAsia="Arial" w:hAnsi="Arial" w:cs="Arial"/>
          <w:color w:val="363435"/>
          <w:spacing w:val="49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:            </w:t>
      </w:r>
      <w:r w:rsidR="008C0872">
        <w:rPr>
          <w:rFonts w:ascii="Arial" w:eastAsia="Arial" w:hAnsi="Arial" w:cs="Arial"/>
          <w:color w:val="363435"/>
          <w:spacing w:val="43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........</w:t>
      </w:r>
      <w:r w:rsidR="008C0872"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......</w:t>
      </w:r>
      <w:r w:rsidR="008C0872"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.....</w:t>
      </w:r>
      <w:r w:rsidR="008C0872"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......</w:t>
      </w:r>
      <w:r w:rsidR="008C0872"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.....</w:t>
      </w:r>
      <w:r w:rsidR="008C0872"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......</w:t>
      </w:r>
      <w:r w:rsidR="008C0872"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.                         </w:t>
      </w:r>
      <w:r w:rsidR="008C0872">
        <w:rPr>
          <w:rFonts w:ascii="Arial" w:eastAsia="Arial" w:hAnsi="Arial" w:cs="Arial"/>
          <w:color w:val="363435"/>
          <w:spacing w:val="46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z w:val="19"/>
          <w:szCs w:val="19"/>
        </w:rPr>
        <w:t>Ta</w:t>
      </w:r>
      <w:r w:rsidR="008C0872">
        <w:rPr>
          <w:rFonts w:ascii="Arial" w:eastAsia="Arial" w:hAnsi="Arial" w:cs="Arial"/>
          <w:color w:val="363435"/>
          <w:spacing w:val="-1"/>
          <w:sz w:val="19"/>
          <w:szCs w:val="19"/>
        </w:rPr>
        <w:t>h</w: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un  </w:t>
      </w:r>
      <w:r w:rsidR="008C0872">
        <w:rPr>
          <w:rFonts w:ascii="Arial" w:eastAsia="Arial" w:hAnsi="Arial" w:cs="Arial"/>
          <w:color w:val="363435"/>
          <w:spacing w:val="44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:  </w:t>
      </w:r>
      <w:r w:rsidR="008C0872">
        <w:rPr>
          <w:rFonts w:ascii="Arial" w:eastAsia="Arial" w:hAnsi="Arial" w:cs="Arial"/>
          <w:color w:val="363435"/>
          <w:spacing w:val="51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........</w:t>
      </w:r>
      <w:r w:rsidR="008C0872"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</w:t>
      </w:r>
      <w:r w:rsidR="008C0872"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....</w:t>
      </w:r>
    </w:p>
    <w:p w:rsidR="00585876" w:rsidRDefault="00585876">
      <w:pPr>
        <w:spacing w:before="8" w:line="100" w:lineRule="exact"/>
        <w:rPr>
          <w:sz w:val="10"/>
          <w:szCs w:val="10"/>
        </w:rPr>
      </w:pPr>
    </w:p>
    <w:p w:rsidR="00585876" w:rsidRDefault="008C0872" w:rsidP="00290548">
      <w:pPr>
        <w:spacing w:line="277" w:lineRule="auto"/>
        <w:ind w:left="125" w:right="-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Ke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63435"/>
          <w:sz w:val="19"/>
          <w:szCs w:val="19"/>
        </w:rPr>
        <w:t>e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n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t</w:t>
      </w:r>
      <w:r>
        <w:rPr>
          <w:rFonts w:ascii="Arial" w:eastAsia="Arial" w:hAnsi="Arial" w:cs="Arial"/>
          <w:color w:val="363435"/>
          <w:sz w:val="19"/>
          <w:szCs w:val="19"/>
        </w:rPr>
        <w:t>eri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n            </w:t>
      </w:r>
      <w:r>
        <w:rPr>
          <w:rFonts w:ascii="Arial" w:eastAsia="Arial" w:hAnsi="Arial" w:cs="Arial"/>
          <w:color w:val="363435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:  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-3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...                                          </w:t>
      </w:r>
      <w:r>
        <w:rPr>
          <w:rFonts w:ascii="Arial" w:eastAsia="Arial" w:hAnsi="Arial" w:cs="Arial"/>
          <w:color w:val="363435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J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b</w:t>
      </w:r>
      <w:r>
        <w:rPr>
          <w:rFonts w:ascii="Arial" w:eastAsia="Arial" w:hAnsi="Arial" w:cs="Arial"/>
          <w:color w:val="363435"/>
          <w:sz w:val="19"/>
          <w:szCs w:val="19"/>
        </w:rPr>
        <w:t>at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z w:val="19"/>
          <w:szCs w:val="19"/>
        </w:rPr>
        <w:t>n/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z w:val="19"/>
          <w:szCs w:val="19"/>
        </w:rPr>
        <w:t>g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63435"/>
          <w:sz w:val="19"/>
          <w:szCs w:val="19"/>
        </w:rPr>
        <w:t>n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i    :   </w:t>
      </w:r>
      <w:r>
        <w:rPr>
          <w:rFonts w:ascii="Arial" w:eastAsia="Arial" w:hAnsi="Arial" w:cs="Arial"/>
          <w:color w:val="363435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 xml:space="preserve">.... </w:t>
      </w:r>
      <w:r>
        <w:rPr>
          <w:rFonts w:ascii="Arial" w:eastAsia="Arial" w:hAnsi="Arial" w:cs="Arial"/>
          <w:color w:val="363435"/>
          <w:sz w:val="19"/>
          <w:szCs w:val="19"/>
        </w:rPr>
        <w:t>Nege</w:t>
      </w:r>
      <w:r>
        <w:rPr>
          <w:rFonts w:ascii="Arial" w:eastAsia="Arial" w:hAnsi="Arial" w:cs="Arial"/>
          <w:color w:val="363435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z w:val="19"/>
          <w:szCs w:val="19"/>
        </w:rPr>
        <w:t>/</w:t>
      </w:r>
      <w:r>
        <w:rPr>
          <w:rFonts w:ascii="Arial" w:eastAsia="Arial" w:hAnsi="Arial" w:cs="Arial"/>
          <w:color w:val="363435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Wi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ayah       </w:t>
      </w:r>
      <w:r>
        <w:rPr>
          <w:rFonts w:ascii="Arial" w:eastAsia="Arial" w:hAnsi="Arial" w:cs="Arial"/>
          <w:color w:val="363435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:   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...                                                        </w:t>
      </w:r>
      <w:r>
        <w:rPr>
          <w:rFonts w:ascii="Arial" w:eastAsia="Arial" w:hAnsi="Arial" w:cs="Arial"/>
          <w:color w:val="363435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Daerah    :   </w:t>
      </w:r>
      <w:r>
        <w:rPr>
          <w:rFonts w:ascii="Arial" w:eastAsia="Arial" w:hAnsi="Arial" w:cs="Arial"/>
          <w:color w:val="363435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 xml:space="preserve">.... </w:t>
      </w:r>
      <w:r>
        <w:rPr>
          <w:rFonts w:ascii="Arial" w:eastAsia="Arial" w:hAnsi="Arial" w:cs="Arial"/>
          <w:color w:val="363435"/>
          <w:sz w:val="19"/>
          <w:szCs w:val="19"/>
        </w:rPr>
        <w:t>Nama</w:t>
      </w:r>
      <w:r>
        <w:rPr>
          <w:rFonts w:ascii="Arial" w:eastAsia="Arial" w:hAnsi="Arial" w:cs="Arial"/>
          <w:color w:val="36343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Pr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63435"/>
          <w:sz w:val="19"/>
          <w:szCs w:val="19"/>
        </w:rPr>
        <w:t>m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s           </w:t>
      </w:r>
      <w:r>
        <w:rPr>
          <w:rFonts w:ascii="Arial" w:eastAsia="Arial" w:hAnsi="Arial" w:cs="Arial"/>
          <w:color w:val="363435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:   </w:t>
      </w:r>
      <w:r>
        <w:rPr>
          <w:rFonts w:ascii="Arial" w:eastAsia="Arial" w:hAnsi="Arial" w:cs="Arial"/>
          <w:color w:val="36343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</w:t>
      </w:r>
    </w:p>
    <w:p w:rsidR="00585876" w:rsidRDefault="0063509A">
      <w:pPr>
        <w:spacing w:before="62" w:line="200" w:lineRule="exact"/>
        <w:ind w:left="125" w:right="12017"/>
        <w:jc w:val="both"/>
        <w:rPr>
          <w:rFonts w:ascii="Arial" w:eastAsia="Arial" w:hAnsi="Arial" w:cs="Arial"/>
          <w:sz w:val="19"/>
          <w:szCs w:val="19"/>
        </w:rPr>
      </w:pPr>
      <w:r>
        <w:pict>
          <v:group id="_x0000_s1037" style="position:absolute;left:0;text-align:left;margin-left:160.05pt;margin-top:4.3pt;width:329.3pt;height:14.75pt;z-index:-2604;mso-position-horizontal-relative:page" coordorigin="3201,86" coordsize="6585,295">
            <v:shape id="_x0000_s1164" style="position:absolute;left:3206;top:92;width:0;height:9" coordorigin="3206,92" coordsize="0,9" path="m3206,92r,9e" filled="f" strokecolor="#363435" strokeweight=".1965mm">
              <v:path arrowok="t"/>
            </v:shape>
            <v:shape id="_x0000_s1163" style="position:absolute;left:3206;top:92;width:0;height:9" coordorigin="3206,92" coordsize="0,9" path="m3206,92r,9e" filled="f" strokecolor="#363435" strokeweight=".1965mm">
              <v:path arrowok="t"/>
            </v:shape>
            <v:shape id="_x0000_s1162" style="position:absolute;left:3211;top:96;width:256;height:0" coordorigin="3211,96" coordsize="256,0" path="m3467,96r-256,e" filled="f" strokecolor="#363435" strokeweight=".19581mm">
              <v:path arrowok="t"/>
            </v:shape>
            <v:shape id="_x0000_s1161" style="position:absolute;left:3471;top:92;width:0;height:9" coordorigin="3471,92" coordsize="0,9" path="m3471,92r,9e" filled="f" strokecolor="#363435" strokeweight=".1965mm">
              <v:path arrowok="t"/>
            </v:shape>
            <v:shape id="_x0000_s1160" style="position:absolute;left:3476;top:96;width:265;height:0" coordorigin="3476,96" coordsize="265,0" path="m3741,96r-265,e" filled="f" strokecolor="#363435" strokeweight=".19581mm">
              <v:path arrowok="t"/>
            </v:shape>
            <v:shape id="_x0000_s1159" style="position:absolute;left:3745;top:92;width:0;height:9" coordorigin="3745,92" coordsize="0,9" path="m3745,92r,9e" filled="f" strokecolor="#363435" strokeweight=".19686mm">
              <v:path arrowok="t"/>
            </v:shape>
            <v:shape id="_x0000_s1158" style="position:absolute;left:3750;top:96;width:265;height:0" coordorigin="3750,96" coordsize="265,0" path="m4015,96r-265,e" filled="f" strokecolor="#363435" strokeweight=".19581mm">
              <v:path arrowok="t"/>
            </v:shape>
            <v:shape id="_x0000_s1157" style="position:absolute;left:4020;top:92;width:0;height:9" coordorigin="4020,92" coordsize="0,9" path="m4020,92r,9e" filled="f" strokecolor="#363435" strokeweight=".19686mm">
              <v:path arrowok="t"/>
            </v:shape>
            <v:shape id="_x0000_s1156" style="position:absolute;left:4024;top:96;width:266;height:0" coordorigin="4024,96" coordsize="266,0" path="m4290,96r-266,e" filled="f" strokecolor="#363435" strokeweight=".19581mm">
              <v:path arrowok="t"/>
            </v:shape>
            <v:shape id="_x0000_s1155" style="position:absolute;left:4295;top:92;width:0;height:9" coordorigin="4295,92" coordsize="0,9" path="m4295,92r,9e" filled="f" strokecolor="#363435" strokeweight=".1965mm">
              <v:path arrowok="t"/>
            </v:shape>
            <v:shape id="_x0000_s1154" style="position:absolute;left:4299;top:96;width:265;height:0" coordorigin="4299,96" coordsize="265,0" path="m4564,96r-265,e" filled="f" strokecolor="#363435" strokeweight=".19581mm">
              <v:path arrowok="t"/>
            </v:shape>
            <v:shape id="_x0000_s1153" style="position:absolute;left:4569;top:92;width:0;height:9" coordorigin="4569,92" coordsize="0,9" path="m4569,92r,9e" filled="f" strokecolor="#363435" strokeweight=".1965mm">
              <v:path arrowok="t"/>
            </v:shape>
            <v:shape id="_x0000_s1152" style="position:absolute;left:4573;top:96;width:265;height:0" coordorigin="4573,96" coordsize="265,0" path="m4839,96r-266,e" filled="f" strokecolor="#363435" strokeweight=".19581mm">
              <v:path arrowok="t"/>
            </v:shape>
            <v:shape id="_x0000_s1151" style="position:absolute;left:4843;top:92;width:0;height:9" coordorigin="4843,92" coordsize="0,9" path="m4843,92r,9e" filled="f" strokecolor="#363435" strokeweight=".19581mm">
              <v:path arrowok="t"/>
            </v:shape>
            <v:shape id="_x0000_s1150" style="position:absolute;left:4848;top:96;width:265;height:0" coordorigin="4848,96" coordsize="265,0" path="m5113,96r-265,e" filled="f" strokecolor="#363435" strokeweight=".19581mm">
              <v:path arrowok="t"/>
            </v:shape>
            <v:shape id="_x0000_s1149" style="position:absolute;left:5117;top:92;width:0;height:9" coordorigin="5117,92" coordsize="0,9" path="m5117,92r,9e" filled="f" strokecolor="#363435" strokeweight=".1965mm">
              <v:path arrowok="t"/>
            </v:shape>
            <v:shape id="_x0000_s1148" style="position:absolute;left:5122;top:96;width:265;height:0" coordorigin="5122,96" coordsize="265,0" path="m5387,96r-265,e" filled="f" strokecolor="#363435" strokeweight=".19581mm">
              <v:path arrowok="t"/>
            </v:shape>
            <v:shape id="_x0000_s1147" style="position:absolute;left:5392;top:92;width:0;height:9" coordorigin="5392,92" coordsize="0,9" path="m5392,92r,9e" filled="f" strokecolor="#363435" strokeweight=".1965mm">
              <v:path arrowok="t"/>
            </v:shape>
            <v:shape id="_x0000_s1146" style="position:absolute;left:5396;top:96;width:265;height:0" coordorigin="5396,96" coordsize="265,0" path="m5661,96r-265,e" filled="f" strokecolor="#363435" strokeweight=".19581mm">
              <v:path arrowok="t"/>
            </v:shape>
            <v:shape id="_x0000_s1145" style="position:absolute;left:5666;top:92;width:0;height:9" coordorigin="5666,92" coordsize="0,9" path="m5666,92r,9e" filled="f" strokecolor="#363435" strokeweight=".1965mm">
              <v:path arrowok="t"/>
            </v:shape>
            <v:shape id="_x0000_s1144" style="position:absolute;left:5671;top:96;width:265;height:0" coordorigin="5671,96" coordsize="265,0" path="m5936,96r-265,e" filled="f" strokecolor="#363435" strokeweight=".19581mm">
              <v:path arrowok="t"/>
            </v:shape>
            <v:shape id="_x0000_s1143" style="position:absolute;left:5940;top:92;width:0;height:9" coordorigin="5940,92" coordsize="0,9" path="m5940,92r,9e" filled="f" strokecolor="#363435" strokeweight=".1965mm">
              <v:path arrowok="t"/>
            </v:shape>
            <v:shape id="_x0000_s1142" style="position:absolute;left:5945;top:96;width:265;height:0" coordorigin="5945,96" coordsize="265,0" path="m6210,96r-265,e" filled="f" strokecolor="#363435" strokeweight=".19581mm">
              <v:path arrowok="t"/>
            </v:shape>
            <v:shape id="_x0000_s1141" style="position:absolute;left:6215;top:92;width:0;height:9" coordorigin="6215,92" coordsize="0,9" path="m6215,92r,9e" filled="f" strokecolor="#363435" strokeweight=".1965mm">
              <v:path arrowok="t"/>
            </v:shape>
            <v:shape id="_x0000_s1140" style="position:absolute;left:6219;top:96;width:265;height:0" coordorigin="6219,96" coordsize="265,0" path="m6484,96r-265,e" filled="f" strokecolor="#363435" strokeweight=".19581mm">
              <v:path arrowok="t"/>
            </v:shape>
            <v:shape id="_x0000_s1139" style="position:absolute;left:6489;top:92;width:0;height:9" coordorigin="6489,92" coordsize="0,9" path="m6489,92r,9e" filled="f" strokecolor="#363435" strokeweight=".1965mm">
              <v:path arrowok="t"/>
            </v:shape>
            <v:shape id="_x0000_s1138" style="position:absolute;left:6493;top:96;width:265;height:0" coordorigin="6493,96" coordsize="265,0" path="m6758,96r-265,e" filled="f" strokecolor="#363435" strokeweight=".19581mm">
              <v:path arrowok="t"/>
            </v:shape>
            <v:shape id="_x0000_s1137" style="position:absolute;left:6763;top:92;width:0;height:9" coordorigin="6763,92" coordsize="0,9" path="m6763,92r,9e" filled="f" strokecolor="#363435" strokeweight=".1965mm">
              <v:path arrowok="t"/>
            </v:shape>
            <v:shape id="_x0000_s1136" style="position:absolute;left:6768;top:96;width:265;height:0" coordorigin="6768,96" coordsize="265,0" path="m7033,96r-265,e" filled="f" strokecolor="#363435" strokeweight=".19581mm">
              <v:path arrowok="t"/>
            </v:shape>
            <v:shape id="_x0000_s1135" style="position:absolute;left:7037;top:92;width:0;height:9" coordorigin="7037,92" coordsize="0,9" path="m7037,92r,9e" filled="f" strokecolor="#363435" strokeweight=".1965mm">
              <v:path arrowok="t"/>
            </v:shape>
            <v:shape id="_x0000_s1134" style="position:absolute;left:7042;top:96;width:266;height:0" coordorigin="7042,96" coordsize="266,0" path="m7307,96r-265,e" filled="f" strokecolor="#363435" strokeweight=".19581mm">
              <v:path arrowok="t"/>
            </v:shape>
            <v:shape id="_x0000_s1133" style="position:absolute;left:7312;top:92;width:0;height:9" coordorigin="7312,92" coordsize="0,9" path="m7312,92r,9e" filled="f" strokecolor="#363435" strokeweight=".19581mm">
              <v:path arrowok="t"/>
            </v:shape>
            <v:shape id="_x0000_s1132" style="position:absolute;left:7317;top:96;width:265;height:0" coordorigin="7317,96" coordsize="265,0" path="m7582,96r-265,e" filled="f" strokecolor="#363435" strokeweight=".19581mm">
              <v:path arrowok="t"/>
            </v:shape>
            <v:shape id="_x0000_s1131" style="position:absolute;left:7586;top:92;width:0;height:9" coordorigin="7586,92" coordsize="0,9" path="m7586,92r,9e" filled="f" strokecolor="#363435" strokeweight=".1965mm">
              <v:path arrowok="t"/>
            </v:shape>
            <v:shape id="_x0000_s1130" style="position:absolute;left:7591;top:96;width:265;height:0" coordorigin="7591,96" coordsize="265,0" path="m7856,96r-265,e" filled="f" strokecolor="#363435" strokeweight=".19581mm">
              <v:path arrowok="t"/>
            </v:shape>
            <v:shape id="_x0000_s1129" style="position:absolute;left:7861;top:92;width:0;height:9" coordorigin="7861,92" coordsize="0,9" path="m7861,92r,9e" filled="f" strokecolor="#363435" strokeweight=".1965mm">
              <v:path arrowok="t"/>
            </v:shape>
            <v:shape id="_x0000_s1128" style="position:absolute;left:7865;top:96;width:265;height:0" coordorigin="7865,96" coordsize="265,0" path="m8130,96r-265,e" filled="f" strokecolor="#363435" strokeweight=".19581mm">
              <v:path arrowok="t"/>
            </v:shape>
            <v:shape id="_x0000_s1127" style="position:absolute;left:8135;top:92;width:0;height:9" coordorigin="8135,92" coordsize="0,9" path="m8135,92r,9e" filled="f" strokecolor="#363435" strokeweight=".19581mm">
              <v:path arrowok="t"/>
            </v:shape>
            <v:shape id="_x0000_s1126" style="position:absolute;left:8139;top:96;width:265;height:0" coordorigin="8139,96" coordsize="265,0" path="m8405,96r-266,e" filled="f" strokecolor="#363435" strokeweight=".19581mm">
              <v:path arrowok="t"/>
            </v:shape>
            <v:shape id="_x0000_s1125" style="position:absolute;left:8409;top:92;width:0;height:9" coordorigin="8409,92" coordsize="0,9" path="m8409,92r,9e" filled="f" strokecolor="#363435" strokeweight=".1965mm">
              <v:path arrowok="t"/>
            </v:shape>
            <v:shape id="_x0000_s1124" style="position:absolute;left:8414;top:96;width:265;height:0" coordorigin="8414,96" coordsize="265,0" path="m8679,96r-265,e" filled="f" strokecolor="#363435" strokeweight=".19581mm">
              <v:path arrowok="t"/>
            </v:shape>
            <v:shape id="_x0000_s1123" style="position:absolute;left:8683;top:92;width:0;height:9" coordorigin="8683,92" coordsize="0,9" path="m8683,92r,9e" filled="f" strokecolor="#363435" strokeweight=".19686mm">
              <v:path arrowok="t"/>
            </v:shape>
            <v:shape id="_x0000_s1122" style="position:absolute;left:8688;top:96;width:265;height:0" coordorigin="8688,96" coordsize="265,0" path="m8953,96r-265,e" filled="f" strokecolor="#363435" strokeweight=".19581mm">
              <v:path arrowok="t"/>
            </v:shape>
            <v:shape id="_x0000_s1121" style="position:absolute;left:8958;top:92;width:0;height:9" coordorigin="8958,92" coordsize="0,9" path="m8958,92r,9e" filled="f" strokecolor="#363435" strokeweight=".19686mm">
              <v:path arrowok="t"/>
            </v:shape>
            <v:shape id="_x0000_s1120" style="position:absolute;left:8962;top:96;width:265;height:0" coordorigin="8962,96" coordsize="265,0" path="m9227,96r-265,e" filled="f" strokecolor="#363435" strokeweight=".19581mm">
              <v:path arrowok="t"/>
            </v:shape>
            <v:shape id="_x0000_s1119" style="position:absolute;left:9232;top:92;width:0;height:9" coordorigin="9232,92" coordsize="0,9" path="m9232,92r,9e" filled="f" strokecolor="#363435" strokeweight=".19614mm">
              <v:path arrowok="t"/>
            </v:shape>
            <v:shape id="_x0000_s1118" style="position:absolute;left:9236;top:96;width:265;height:0" coordorigin="9236,96" coordsize="265,0" path="m9502,96r-266,e" filled="f" strokecolor="#363435" strokeweight=".19581mm">
              <v:path arrowok="t"/>
            </v:shape>
            <v:shape id="_x0000_s1117" style="position:absolute;left:9506;top:92;width:0;height:9" coordorigin="9506,92" coordsize="0,9" path="m9506,92r,9e" filled="f" strokecolor="#363435" strokeweight=".19686mm">
              <v:path arrowok="t"/>
            </v:shape>
            <v:shape id="_x0000_s1116" style="position:absolute;left:9511;top:96;width:265;height:0" coordorigin="9511,96" coordsize="265,0" path="m9776,96r-265,e" filled="f" strokecolor="#363435" strokeweight=".19581mm">
              <v:path arrowok="t"/>
            </v:shape>
            <v:shape id="_x0000_s1115" style="position:absolute;left:9780;top:92;width:0;height:9" coordorigin="9780,92" coordsize="0,9" path="m9780,92r,9e" filled="f" strokecolor="#363435" strokeweight=".1965mm">
              <v:path arrowok="t"/>
            </v:shape>
            <v:shape id="_x0000_s1114" style="position:absolute;left:9780;top:92;width:0;height:9" coordorigin="9780,92" coordsize="0,9" path="m9780,92r,9e" filled="f" strokecolor="#363435" strokeweight=".1965mm">
              <v:path arrowok="t"/>
            </v:shape>
            <v:shape id="_x0000_s1113" style="position:absolute;left:3206;top:101;width:0;height:265" coordorigin="3206,101" coordsize="0,265" path="m3206,101r,265e" filled="f" strokecolor="#363435" strokeweight=".1965mm">
              <v:path arrowok="t"/>
            </v:shape>
            <v:shape id="_x0000_s1112" style="position:absolute;left:3206;top:366;width:0;height:9" coordorigin="3206,366" coordsize="0,9" path="m3206,366r,9e" filled="f" strokecolor="#363435" strokeweight=".1965mm">
              <v:path arrowok="t"/>
            </v:shape>
            <v:shape id="_x0000_s1111" style="position:absolute;left:3206;top:366;width:0;height:9" coordorigin="3206,366" coordsize="0,9" path="m3206,366r,9e" filled="f" strokecolor="#363435" strokeweight=".1965mm">
              <v:path arrowok="t"/>
            </v:shape>
            <v:shape id="_x0000_s1110" style="position:absolute;left:3211;top:370;width:256;height:0" coordorigin="3211,370" coordsize="256,0" path="m3467,370r-256,e" filled="f" strokecolor="#363435" strokeweight=".19686mm">
              <v:path arrowok="t"/>
            </v:shape>
            <v:shape id="_x0000_s1109" style="position:absolute;left:3471;top:101;width:0;height:265" coordorigin="3471,101" coordsize="0,265" path="m3471,101r,265e" filled="f" strokecolor="#363435" strokeweight=".1965mm">
              <v:path arrowok="t"/>
            </v:shape>
            <v:shape id="_x0000_s1108" style="position:absolute;left:3471;top:366;width:0;height:9" coordorigin="3471,366" coordsize="0,9" path="m3471,366r,9e" filled="f" strokecolor="#363435" strokeweight=".1965mm">
              <v:path arrowok="t"/>
            </v:shape>
            <v:shape id="_x0000_s1107" style="position:absolute;left:3476;top:370;width:265;height:0" coordorigin="3476,370" coordsize="265,0" path="m3741,370r-265,e" filled="f" strokecolor="#363435" strokeweight=".19686mm">
              <v:path arrowok="t"/>
            </v:shape>
            <v:shape id="_x0000_s1106" style="position:absolute;left:3745;top:101;width:0;height:265" coordorigin="3745,101" coordsize="0,265" path="m3745,101r,265e" filled="f" strokecolor="#363435" strokeweight=".19686mm">
              <v:path arrowok="t"/>
            </v:shape>
            <v:shape id="_x0000_s1105" style="position:absolute;left:3745;top:366;width:0;height:9" coordorigin="3745,366" coordsize="0,9" path="m3745,366r,9e" filled="f" strokecolor="#363435" strokeweight=".19686mm">
              <v:path arrowok="t"/>
            </v:shape>
            <v:shape id="_x0000_s1104" style="position:absolute;left:3750;top:370;width:265;height:0" coordorigin="3750,370" coordsize="265,0" path="m4015,370r-265,e" filled="f" strokecolor="#363435" strokeweight=".19686mm">
              <v:path arrowok="t"/>
            </v:shape>
            <v:shape id="_x0000_s1103" style="position:absolute;left:4020;top:101;width:0;height:265" coordorigin="4020,101" coordsize="0,265" path="m4020,101r,265e" filled="f" strokecolor="#363435" strokeweight=".19686mm">
              <v:path arrowok="t"/>
            </v:shape>
            <v:shape id="_x0000_s1102" style="position:absolute;left:4020;top:366;width:0;height:9" coordorigin="4020,366" coordsize="0,9" path="m4020,366r,9e" filled="f" strokecolor="#363435" strokeweight=".19686mm">
              <v:path arrowok="t"/>
            </v:shape>
            <v:shape id="_x0000_s1101" style="position:absolute;left:4024;top:370;width:266;height:0" coordorigin="4024,370" coordsize="266,0" path="m4290,370r-266,e" filled="f" strokecolor="#363435" strokeweight=".19686mm">
              <v:path arrowok="t"/>
            </v:shape>
            <v:shape id="_x0000_s1100" style="position:absolute;left:4295;top:101;width:0;height:265" coordorigin="4295,101" coordsize="0,265" path="m4295,101r,265e" filled="f" strokecolor="#363435" strokeweight=".1965mm">
              <v:path arrowok="t"/>
            </v:shape>
            <v:shape id="_x0000_s1099" style="position:absolute;left:4295;top:366;width:0;height:9" coordorigin="4295,366" coordsize="0,9" path="m4295,366r,9e" filled="f" strokecolor="#363435" strokeweight=".1965mm">
              <v:path arrowok="t"/>
            </v:shape>
            <v:shape id="_x0000_s1098" style="position:absolute;left:4299;top:370;width:265;height:0" coordorigin="4299,370" coordsize="265,0" path="m4564,370r-265,e" filled="f" strokecolor="#363435" strokeweight=".19686mm">
              <v:path arrowok="t"/>
            </v:shape>
            <v:shape id="_x0000_s1097" style="position:absolute;left:4569;top:101;width:0;height:265" coordorigin="4569,101" coordsize="0,265" path="m4569,101r,265e" filled="f" strokecolor="#363435" strokeweight=".1965mm">
              <v:path arrowok="t"/>
            </v:shape>
            <v:shape id="_x0000_s1096" style="position:absolute;left:4569;top:366;width:0;height:9" coordorigin="4569,366" coordsize="0,9" path="m4569,366r,9e" filled="f" strokecolor="#363435" strokeweight=".1965mm">
              <v:path arrowok="t"/>
            </v:shape>
            <v:shape id="_x0000_s1095" style="position:absolute;left:4573;top:370;width:265;height:0" coordorigin="4573,370" coordsize="265,0" path="m4839,370r-266,e" filled="f" strokecolor="#363435" strokeweight=".19686mm">
              <v:path arrowok="t"/>
            </v:shape>
            <v:shape id="_x0000_s1094" style="position:absolute;left:4843;top:101;width:0;height:265" coordorigin="4843,101" coordsize="0,265" path="m4843,101r,265e" filled="f" strokecolor="#363435" strokeweight=".19581mm">
              <v:path arrowok="t"/>
            </v:shape>
            <v:shape id="_x0000_s1093" style="position:absolute;left:4843;top:366;width:0;height:9" coordorigin="4843,366" coordsize="0,9" path="m4843,366r,9e" filled="f" strokecolor="#363435" strokeweight=".19581mm">
              <v:path arrowok="t"/>
            </v:shape>
            <v:shape id="_x0000_s1092" style="position:absolute;left:4848;top:370;width:265;height:0" coordorigin="4848,370" coordsize="265,0" path="m5113,370r-265,e" filled="f" strokecolor="#363435" strokeweight=".19686mm">
              <v:path arrowok="t"/>
            </v:shape>
            <v:shape id="_x0000_s1091" style="position:absolute;left:5117;top:101;width:0;height:265" coordorigin="5117,101" coordsize="0,265" path="m5117,101r,265e" filled="f" strokecolor="#363435" strokeweight=".1965mm">
              <v:path arrowok="t"/>
            </v:shape>
            <v:shape id="_x0000_s1090" style="position:absolute;left:5117;top:366;width:0;height:9" coordorigin="5117,366" coordsize="0,9" path="m5117,366r,9e" filled="f" strokecolor="#363435" strokeweight=".1965mm">
              <v:path arrowok="t"/>
            </v:shape>
            <v:shape id="_x0000_s1089" style="position:absolute;left:5122;top:370;width:265;height:0" coordorigin="5122,370" coordsize="265,0" path="m5387,370r-265,e" filled="f" strokecolor="#363435" strokeweight=".19686mm">
              <v:path arrowok="t"/>
            </v:shape>
            <v:shape id="_x0000_s1088" style="position:absolute;left:5392;top:101;width:0;height:265" coordorigin="5392,101" coordsize="0,265" path="m5392,101r,265e" filled="f" strokecolor="#363435" strokeweight=".1965mm">
              <v:path arrowok="t"/>
            </v:shape>
            <v:shape id="_x0000_s1087" style="position:absolute;left:5392;top:366;width:0;height:9" coordorigin="5392,366" coordsize="0,9" path="m5392,366r,9e" filled="f" strokecolor="#363435" strokeweight=".1965mm">
              <v:path arrowok="t"/>
            </v:shape>
            <v:shape id="_x0000_s1086" style="position:absolute;left:5396;top:370;width:265;height:0" coordorigin="5396,370" coordsize="265,0" path="m5661,370r-265,e" filled="f" strokecolor="#363435" strokeweight=".19686mm">
              <v:path arrowok="t"/>
            </v:shape>
            <v:shape id="_x0000_s1085" style="position:absolute;left:5666;top:101;width:0;height:265" coordorigin="5666,101" coordsize="0,265" path="m5666,101r,265e" filled="f" strokecolor="#363435" strokeweight=".1965mm">
              <v:path arrowok="t"/>
            </v:shape>
            <v:shape id="_x0000_s1084" style="position:absolute;left:5666;top:366;width:0;height:9" coordorigin="5666,366" coordsize="0,9" path="m5666,366r,9e" filled="f" strokecolor="#363435" strokeweight=".1965mm">
              <v:path arrowok="t"/>
            </v:shape>
            <v:shape id="_x0000_s1083" style="position:absolute;left:5671;top:370;width:265;height:0" coordorigin="5671,370" coordsize="265,0" path="m5936,370r-265,e" filled="f" strokecolor="#363435" strokeweight=".19686mm">
              <v:path arrowok="t"/>
            </v:shape>
            <v:shape id="_x0000_s1082" style="position:absolute;left:5940;top:101;width:0;height:265" coordorigin="5940,101" coordsize="0,265" path="m5940,101r,265e" filled="f" strokecolor="#363435" strokeweight=".1965mm">
              <v:path arrowok="t"/>
            </v:shape>
            <v:shape id="_x0000_s1081" style="position:absolute;left:5940;top:366;width:0;height:9" coordorigin="5940,366" coordsize="0,9" path="m5940,366r,9e" filled="f" strokecolor="#363435" strokeweight=".1965mm">
              <v:path arrowok="t"/>
            </v:shape>
            <v:shape id="_x0000_s1080" style="position:absolute;left:5945;top:370;width:265;height:0" coordorigin="5945,370" coordsize="265,0" path="m6210,370r-265,e" filled="f" strokecolor="#363435" strokeweight=".19686mm">
              <v:path arrowok="t"/>
            </v:shape>
            <v:shape id="_x0000_s1079" style="position:absolute;left:6215;top:101;width:0;height:265" coordorigin="6215,101" coordsize="0,265" path="m6215,101r,265e" filled="f" strokecolor="#363435" strokeweight=".1965mm">
              <v:path arrowok="t"/>
            </v:shape>
            <v:shape id="_x0000_s1078" style="position:absolute;left:6215;top:366;width:0;height:9" coordorigin="6215,366" coordsize="0,9" path="m6215,366r,9e" filled="f" strokecolor="#363435" strokeweight=".1965mm">
              <v:path arrowok="t"/>
            </v:shape>
            <v:shape id="_x0000_s1077" style="position:absolute;left:6219;top:370;width:265;height:0" coordorigin="6219,370" coordsize="265,0" path="m6484,370r-265,e" filled="f" strokecolor="#363435" strokeweight=".19686mm">
              <v:path arrowok="t"/>
            </v:shape>
            <v:shape id="_x0000_s1076" style="position:absolute;left:6489;top:101;width:0;height:265" coordorigin="6489,101" coordsize="0,265" path="m6489,101r,265e" filled="f" strokecolor="#363435" strokeweight=".1965mm">
              <v:path arrowok="t"/>
            </v:shape>
            <v:shape id="_x0000_s1075" style="position:absolute;left:6489;top:366;width:0;height:9" coordorigin="6489,366" coordsize="0,9" path="m6489,366r,9e" filled="f" strokecolor="#363435" strokeweight=".1965mm">
              <v:path arrowok="t"/>
            </v:shape>
            <v:shape id="_x0000_s1074" style="position:absolute;left:6493;top:370;width:265;height:0" coordorigin="6493,370" coordsize="265,0" path="m6758,370r-265,e" filled="f" strokecolor="#363435" strokeweight=".19686mm">
              <v:path arrowok="t"/>
            </v:shape>
            <v:shape id="_x0000_s1073" style="position:absolute;left:6763;top:101;width:0;height:265" coordorigin="6763,101" coordsize="0,265" path="m6763,101r,265e" filled="f" strokecolor="#363435" strokeweight=".1965mm">
              <v:path arrowok="t"/>
            </v:shape>
            <v:shape id="_x0000_s1072" style="position:absolute;left:6763;top:366;width:0;height:9" coordorigin="6763,366" coordsize="0,9" path="m6763,366r,9e" filled="f" strokecolor="#363435" strokeweight=".1965mm">
              <v:path arrowok="t"/>
            </v:shape>
            <v:shape id="_x0000_s1071" style="position:absolute;left:6768;top:370;width:265;height:0" coordorigin="6768,370" coordsize="265,0" path="m7033,370r-265,e" filled="f" strokecolor="#363435" strokeweight=".19686mm">
              <v:path arrowok="t"/>
            </v:shape>
            <v:shape id="_x0000_s1070" style="position:absolute;left:7037;top:101;width:0;height:265" coordorigin="7037,101" coordsize="0,265" path="m7037,101r,265e" filled="f" strokecolor="#363435" strokeweight=".1965mm">
              <v:path arrowok="t"/>
            </v:shape>
            <v:shape id="_x0000_s1069" style="position:absolute;left:7037;top:366;width:0;height:9" coordorigin="7037,366" coordsize="0,9" path="m7037,366r,9e" filled="f" strokecolor="#363435" strokeweight=".1965mm">
              <v:path arrowok="t"/>
            </v:shape>
            <v:shape id="_x0000_s1068" style="position:absolute;left:7042;top:370;width:266;height:0" coordorigin="7042,370" coordsize="266,0" path="m7307,370r-265,e" filled="f" strokecolor="#363435" strokeweight=".19686mm">
              <v:path arrowok="t"/>
            </v:shape>
            <v:shape id="_x0000_s1067" style="position:absolute;left:7312;top:101;width:0;height:265" coordorigin="7312,101" coordsize="0,265" path="m7312,101r,265e" filled="f" strokecolor="#363435" strokeweight=".19581mm">
              <v:path arrowok="t"/>
            </v:shape>
            <v:shape id="_x0000_s1066" style="position:absolute;left:7312;top:366;width:0;height:9" coordorigin="7312,366" coordsize="0,9" path="m7312,366r,9e" filled="f" strokecolor="#363435" strokeweight=".19581mm">
              <v:path arrowok="t"/>
            </v:shape>
            <v:shape id="_x0000_s1065" style="position:absolute;left:7317;top:370;width:265;height:0" coordorigin="7317,370" coordsize="265,0" path="m7582,370r-265,e" filled="f" strokecolor="#363435" strokeweight=".19686mm">
              <v:path arrowok="t"/>
            </v:shape>
            <v:shape id="_x0000_s1064" style="position:absolute;left:7586;top:101;width:0;height:265" coordorigin="7586,101" coordsize="0,265" path="m7586,101r,265e" filled="f" strokecolor="#363435" strokeweight=".1965mm">
              <v:path arrowok="t"/>
            </v:shape>
            <v:shape id="_x0000_s1063" style="position:absolute;left:7586;top:366;width:0;height:9" coordorigin="7586,366" coordsize="0,9" path="m7586,366r,9e" filled="f" strokecolor="#363435" strokeweight=".1965mm">
              <v:path arrowok="t"/>
            </v:shape>
            <v:shape id="_x0000_s1062" style="position:absolute;left:7591;top:370;width:265;height:0" coordorigin="7591,370" coordsize="265,0" path="m7856,370r-265,e" filled="f" strokecolor="#363435" strokeweight=".19686mm">
              <v:path arrowok="t"/>
            </v:shape>
            <v:shape id="_x0000_s1061" style="position:absolute;left:7861;top:101;width:0;height:265" coordorigin="7861,101" coordsize="0,265" path="m7861,101r,265e" filled="f" strokecolor="#363435" strokeweight=".1965mm">
              <v:path arrowok="t"/>
            </v:shape>
            <v:shape id="_x0000_s1060" style="position:absolute;left:7861;top:366;width:0;height:9" coordorigin="7861,366" coordsize="0,9" path="m7861,366r,9e" filled="f" strokecolor="#363435" strokeweight=".1965mm">
              <v:path arrowok="t"/>
            </v:shape>
            <v:shape id="_x0000_s1059" style="position:absolute;left:7865;top:370;width:265;height:0" coordorigin="7865,370" coordsize="265,0" path="m8130,370r-265,e" filled="f" strokecolor="#363435" strokeweight=".19686mm">
              <v:path arrowok="t"/>
            </v:shape>
            <v:shape id="_x0000_s1058" style="position:absolute;left:8135;top:101;width:0;height:265" coordorigin="8135,101" coordsize="0,265" path="m8135,101r,265e" filled="f" strokecolor="#363435" strokeweight=".19581mm">
              <v:path arrowok="t"/>
            </v:shape>
            <v:shape id="_x0000_s1057" style="position:absolute;left:8135;top:366;width:0;height:9" coordorigin="8135,366" coordsize="0,9" path="m8135,366r,9e" filled="f" strokecolor="#363435" strokeweight=".19581mm">
              <v:path arrowok="t"/>
            </v:shape>
            <v:shape id="_x0000_s1056" style="position:absolute;left:8139;top:370;width:265;height:0" coordorigin="8139,370" coordsize="265,0" path="m8405,370r-266,e" filled="f" strokecolor="#363435" strokeweight=".19686mm">
              <v:path arrowok="t"/>
            </v:shape>
            <v:shape id="_x0000_s1055" style="position:absolute;left:8409;top:101;width:0;height:265" coordorigin="8409,101" coordsize="0,265" path="m8409,101r,265e" filled="f" strokecolor="#363435" strokeweight=".1965mm">
              <v:path arrowok="t"/>
            </v:shape>
            <v:shape id="_x0000_s1054" style="position:absolute;left:8409;top:366;width:0;height:9" coordorigin="8409,366" coordsize="0,9" path="m8409,366r,9e" filled="f" strokecolor="#363435" strokeweight=".1965mm">
              <v:path arrowok="t"/>
            </v:shape>
            <v:shape id="_x0000_s1053" style="position:absolute;left:8414;top:370;width:265;height:0" coordorigin="8414,370" coordsize="265,0" path="m8679,370r-265,e" filled="f" strokecolor="#363435" strokeweight=".19686mm">
              <v:path arrowok="t"/>
            </v:shape>
            <v:shape id="_x0000_s1052" style="position:absolute;left:8683;top:101;width:0;height:265" coordorigin="8683,101" coordsize="0,265" path="m8683,101r,265e" filled="f" strokecolor="#363435" strokeweight=".19686mm">
              <v:path arrowok="t"/>
            </v:shape>
            <v:shape id="_x0000_s1051" style="position:absolute;left:8683;top:366;width:0;height:9" coordorigin="8683,366" coordsize="0,9" path="m8683,366r,9e" filled="f" strokecolor="#363435" strokeweight=".19686mm">
              <v:path arrowok="t"/>
            </v:shape>
            <v:shape id="_x0000_s1050" style="position:absolute;left:8688;top:370;width:265;height:0" coordorigin="8688,370" coordsize="265,0" path="m8953,370r-265,e" filled="f" strokecolor="#363435" strokeweight=".19686mm">
              <v:path arrowok="t"/>
            </v:shape>
            <v:shape id="_x0000_s1049" style="position:absolute;left:8958;top:101;width:0;height:265" coordorigin="8958,101" coordsize="0,265" path="m8958,101r,265e" filled="f" strokecolor="#363435" strokeweight=".19686mm">
              <v:path arrowok="t"/>
            </v:shape>
            <v:shape id="_x0000_s1048" style="position:absolute;left:8958;top:366;width:0;height:9" coordorigin="8958,366" coordsize="0,9" path="m8958,366r,9e" filled="f" strokecolor="#363435" strokeweight=".19686mm">
              <v:path arrowok="t"/>
            </v:shape>
            <v:shape id="_x0000_s1047" style="position:absolute;left:8962;top:370;width:265;height:0" coordorigin="8962,370" coordsize="265,0" path="m9227,370r-265,e" filled="f" strokecolor="#363435" strokeweight=".19686mm">
              <v:path arrowok="t"/>
            </v:shape>
            <v:shape id="_x0000_s1046" style="position:absolute;left:9232;top:101;width:0;height:265" coordorigin="9232,101" coordsize="0,265" path="m9232,101r,265e" filled="f" strokecolor="#363435" strokeweight=".19614mm">
              <v:path arrowok="t"/>
            </v:shape>
            <v:shape id="_x0000_s1045" style="position:absolute;left:9232;top:366;width:0;height:9" coordorigin="9232,366" coordsize="0,9" path="m9232,366r,9e" filled="f" strokecolor="#363435" strokeweight=".19614mm">
              <v:path arrowok="t"/>
            </v:shape>
            <v:shape id="_x0000_s1044" style="position:absolute;left:9236;top:370;width:265;height:0" coordorigin="9236,370" coordsize="265,0" path="m9502,370r-266,e" filled="f" strokecolor="#363435" strokeweight=".19686mm">
              <v:path arrowok="t"/>
            </v:shape>
            <v:shape id="_x0000_s1043" style="position:absolute;left:9506;top:101;width:0;height:265" coordorigin="9506,101" coordsize="0,265" path="m9506,101r,265e" filled="f" strokecolor="#363435" strokeweight=".19686mm">
              <v:path arrowok="t"/>
            </v:shape>
            <v:shape id="_x0000_s1042" style="position:absolute;left:9506;top:366;width:0;height:9" coordorigin="9506,366" coordsize="0,9" path="m9506,366r,9e" filled="f" strokecolor="#363435" strokeweight=".19686mm">
              <v:path arrowok="t"/>
            </v:shape>
            <v:shape id="_x0000_s1041" style="position:absolute;left:9511;top:370;width:265;height:0" coordorigin="9511,370" coordsize="265,0" path="m9776,370r-265,e" filled="f" strokecolor="#363435" strokeweight=".19686mm">
              <v:path arrowok="t"/>
            </v:shape>
            <v:shape id="_x0000_s1040" style="position:absolute;left:9780;top:101;width:0;height:265" coordorigin="9780,101" coordsize="0,265" path="m9780,101r,265e" filled="f" strokecolor="#363435" strokeweight=".1965mm">
              <v:path arrowok="t"/>
            </v:shape>
            <v:shape id="_x0000_s1039" style="position:absolute;left:9780;top:366;width:0;height:9" coordorigin="9780,366" coordsize="0,9" path="m9780,366r,9e" filled="f" strokecolor="#363435" strokeweight=".1965mm">
              <v:path arrowok="t"/>
            </v:shape>
            <v:shape id="_x0000_s1038" style="position:absolute;left:9780;top:366;width:0;height:9" coordorigin="9780,366" coordsize="0,9" path="m9780,366r,9e" filled="f" strokecolor="#363435" strokeweight=".1965mm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position w:val="-1"/>
          <w:sz w:val="19"/>
          <w:szCs w:val="19"/>
        </w:rPr>
        <w:t>No.</w:t>
      </w:r>
      <w:r w:rsidR="008C0872">
        <w:rPr>
          <w:rFonts w:ascii="Arial" w:eastAsia="Arial" w:hAnsi="Arial" w:cs="Arial"/>
          <w:color w:val="363435"/>
          <w:spacing w:val="-3"/>
          <w:position w:val="-1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pacing w:val="1"/>
          <w:position w:val="-1"/>
          <w:sz w:val="19"/>
          <w:szCs w:val="19"/>
        </w:rPr>
        <w:t>D</w:t>
      </w:r>
      <w:r w:rsidR="008C0872">
        <w:rPr>
          <w:rFonts w:ascii="Arial" w:eastAsia="Arial" w:hAnsi="Arial" w:cs="Arial"/>
          <w:color w:val="363435"/>
          <w:position w:val="-1"/>
          <w:sz w:val="19"/>
          <w:szCs w:val="19"/>
        </w:rPr>
        <w:t xml:space="preserve">PA                  </w:t>
      </w:r>
      <w:r w:rsidR="008C0872">
        <w:rPr>
          <w:rFonts w:ascii="Arial" w:eastAsia="Arial" w:hAnsi="Arial" w:cs="Arial"/>
          <w:color w:val="363435"/>
          <w:spacing w:val="27"/>
          <w:position w:val="-1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position w:val="-1"/>
          <w:sz w:val="19"/>
          <w:szCs w:val="19"/>
        </w:rPr>
        <w:t>:</w:t>
      </w:r>
    </w:p>
    <w:p w:rsidR="00585876" w:rsidRDefault="00585876">
      <w:pPr>
        <w:spacing w:before="6" w:line="120" w:lineRule="exact"/>
        <w:rPr>
          <w:sz w:val="13"/>
          <w:szCs w:val="13"/>
        </w:rPr>
      </w:pPr>
    </w:p>
    <w:p w:rsidR="00585876" w:rsidRDefault="00585876">
      <w:pPr>
        <w:spacing w:line="200" w:lineRule="exact"/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109"/>
        <w:gridCol w:w="1361"/>
        <w:gridCol w:w="1353"/>
        <w:gridCol w:w="581"/>
        <w:gridCol w:w="576"/>
        <w:gridCol w:w="581"/>
        <w:gridCol w:w="585"/>
        <w:gridCol w:w="583"/>
        <w:gridCol w:w="585"/>
        <w:gridCol w:w="594"/>
        <w:gridCol w:w="533"/>
        <w:gridCol w:w="533"/>
        <w:gridCol w:w="537"/>
        <w:gridCol w:w="398"/>
        <w:gridCol w:w="398"/>
        <w:gridCol w:w="400"/>
        <w:gridCol w:w="416"/>
        <w:gridCol w:w="1242"/>
      </w:tblGrid>
      <w:tr w:rsidR="00585876" w:rsidTr="006C338B">
        <w:trPr>
          <w:trHeight w:hRule="exact" w:val="366"/>
        </w:trPr>
        <w:tc>
          <w:tcPr>
            <w:tcW w:w="1356" w:type="dxa"/>
            <w:vMerge w:val="restart"/>
            <w:shd w:val="clear" w:color="auto" w:fill="B3B4B7"/>
          </w:tcPr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before="19" w:line="260" w:lineRule="exact"/>
              <w:rPr>
                <w:sz w:val="26"/>
                <w:szCs w:val="26"/>
              </w:rPr>
            </w:pPr>
          </w:p>
          <w:p w:rsidR="00585876" w:rsidRDefault="008C0872">
            <w:pPr>
              <w:ind w:left="162" w:right="168" w:firstLine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ukt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Bina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 xml:space="preserve">/ 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onen</w:t>
            </w:r>
          </w:p>
          <w:p w:rsidR="00585876" w:rsidRDefault="008C0872">
            <w:pPr>
              <w:spacing w:before="32"/>
              <w:ind w:left="128" w:right="1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DAK</w:t>
            </w:r>
          </w:p>
        </w:tc>
        <w:tc>
          <w:tcPr>
            <w:tcW w:w="1109" w:type="dxa"/>
            <w:vMerge w:val="restart"/>
            <w:shd w:val="clear" w:color="auto" w:fill="B3B4B7"/>
          </w:tcPr>
          <w:p w:rsidR="00585876" w:rsidRDefault="00585876">
            <w:pPr>
              <w:spacing w:before="3" w:line="160" w:lineRule="exact"/>
              <w:rPr>
                <w:sz w:val="17"/>
                <w:szCs w:val="17"/>
              </w:rPr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8C0872">
            <w:pPr>
              <w:spacing w:line="277" w:lineRule="auto"/>
              <w:ind w:left="141" w:right="144" w:hanging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Saiz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 xml:space="preserve">/ 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Kapasiti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 xml:space="preserve">/ 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i</w:t>
            </w:r>
          </w:p>
        </w:tc>
        <w:tc>
          <w:tcPr>
            <w:tcW w:w="1361" w:type="dxa"/>
            <w:vMerge w:val="restart"/>
            <w:shd w:val="clear" w:color="auto" w:fill="B3B4B7"/>
          </w:tcPr>
          <w:p w:rsidR="00585876" w:rsidRDefault="00585876">
            <w:pPr>
              <w:spacing w:before="3" w:line="160" w:lineRule="exact"/>
              <w:rPr>
                <w:sz w:val="17"/>
                <w:szCs w:val="17"/>
              </w:rPr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8C0872">
            <w:pPr>
              <w:spacing w:line="277" w:lineRule="auto"/>
              <w:ind w:left="219" w:right="190" w:firstLine="2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s Pe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ehan Aset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(RM)</w:t>
            </w:r>
          </w:p>
        </w:tc>
        <w:tc>
          <w:tcPr>
            <w:tcW w:w="1353" w:type="dxa"/>
            <w:vMerge w:val="restart"/>
            <w:shd w:val="clear" w:color="auto" w:fill="B3B4B7"/>
          </w:tcPr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before="7" w:line="240" w:lineRule="exact"/>
              <w:rPr>
                <w:sz w:val="24"/>
                <w:szCs w:val="24"/>
              </w:rPr>
            </w:pPr>
          </w:p>
          <w:p w:rsidR="00585876" w:rsidRDefault="008C0872">
            <w:pPr>
              <w:spacing w:line="276" w:lineRule="auto"/>
              <w:ind w:left="304" w:right="298" w:firstLine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Nila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 xml:space="preserve">i 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Sem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sa Aset (RM)</w:t>
            </w:r>
          </w:p>
        </w:tc>
        <w:tc>
          <w:tcPr>
            <w:tcW w:w="1737" w:type="dxa"/>
            <w:gridSpan w:val="3"/>
            <w:vMerge w:val="restart"/>
            <w:shd w:val="clear" w:color="auto" w:fill="B3B4B7"/>
          </w:tcPr>
          <w:p w:rsidR="00585876" w:rsidRDefault="00585876">
            <w:pPr>
              <w:spacing w:before="5" w:line="140" w:lineRule="exact"/>
              <w:rPr>
                <w:sz w:val="14"/>
                <w:szCs w:val="14"/>
              </w:rPr>
            </w:pPr>
          </w:p>
          <w:p w:rsidR="00585876" w:rsidRDefault="00585876">
            <w:pPr>
              <w:spacing w:line="200" w:lineRule="exact"/>
            </w:pPr>
          </w:p>
          <w:p w:rsidR="00585876" w:rsidRDefault="008C0872">
            <w:pPr>
              <w:ind w:left="444" w:right="4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am</w:t>
            </w:r>
          </w:p>
          <w:p w:rsidR="00585876" w:rsidRDefault="008C0872">
            <w:pPr>
              <w:spacing w:line="200" w:lineRule="exact"/>
              <w:ind w:left="121" w:right="1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Pelu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color w:val="363435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Aset</w:t>
            </w:r>
          </w:p>
        </w:tc>
        <w:tc>
          <w:tcPr>
            <w:tcW w:w="2347" w:type="dxa"/>
            <w:gridSpan w:val="4"/>
            <w:vMerge w:val="restart"/>
            <w:shd w:val="clear" w:color="auto" w:fill="B3B4B7"/>
          </w:tcPr>
          <w:p w:rsidR="00585876" w:rsidRDefault="00585876">
            <w:pPr>
              <w:spacing w:before="5" w:line="100" w:lineRule="exact"/>
              <w:rPr>
                <w:sz w:val="10"/>
                <w:szCs w:val="10"/>
              </w:rPr>
            </w:pPr>
          </w:p>
          <w:p w:rsidR="00585876" w:rsidRDefault="00585876">
            <w:pPr>
              <w:spacing w:line="200" w:lineRule="exact"/>
            </w:pPr>
          </w:p>
          <w:p w:rsidR="00585876" w:rsidRDefault="008C0872">
            <w:pPr>
              <w:ind w:left="248" w:right="2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unt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uk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color w:val="363435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9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anja</w:t>
            </w:r>
          </w:p>
          <w:p w:rsidR="00585876" w:rsidRDefault="008C0872">
            <w:pPr>
              <w:spacing w:before="13"/>
              <w:ind w:left="658" w:right="7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ngu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us</w:t>
            </w:r>
          </w:p>
        </w:tc>
        <w:tc>
          <w:tcPr>
            <w:tcW w:w="3214" w:type="dxa"/>
            <w:gridSpan w:val="7"/>
            <w:shd w:val="clear" w:color="auto" w:fill="B3B4B7"/>
          </w:tcPr>
          <w:p w:rsidR="00585876" w:rsidRDefault="008C0872">
            <w:pPr>
              <w:spacing w:before="49"/>
              <w:ind w:left="7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Kaedah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Pelu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</w:t>
            </w:r>
          </w:p>
        </w:tc>
        <w:tc>
          <w:tcPr>
            <w:tcW w:w="1242" w:type="dxa"/>
            <w:vMerge w:val="restart"/>
            <w:shd w:val="clear" w:color="auto" w:fill="B3B4B7"/>
          </w:tcPr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before="18" w:line="240" w:lineRule="exact"/>
              <w:rPr>
                <w:sz w:val="24"/>
                <w:szCs w:val="24"/>
              </w:rPr>
            </w:pPr>
          </w:p>
          <w:p w:rsidR="00585876" w:rsidRDefault="008C0872" w:rsidP="002E40A4">
            <w:pPr>
              <w:spacing w:line="276" w:lineRule="auto"/>
              <w:ind w:left="116" w:right="117" w:firstLine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 xml:space="preserve">il 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Pelu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an (RM)</w:t>
            </w:r>
          </w:p>
        </w:tc>
      </w:tr>
      <w:tr w:rsidR="00585876" w:rsidTr="006C338B">
        <w:trPr>
          <w:trHeight w:hRule="exact" w:val="765"/>
        </w:trPr>
        <w:tc>
          <w:tcPr>
            <w:tcW w:w="1356" w:type="dxa"/>
            <w:vMerge/>
            <w:shd w:val="clear" w:color="auto" w:fill="B3B4B7"/>
          </w:tcPr>
          <w:p w:rsidR="00585876" w:rsidRDefault="00585876"/>
        </w:tc>
        <w:tc>
          <w:tcPr>
            <w:tcW w:w="1109" w:type="dxa"/>
            <w:vMerge/>
            <w:shd w:val="clear" w:color="auto" w:fill="B3B4B7"/>
          </w:tcPr>
          <w:p w:rsidR="00585876" w:rsidRDefault="00585876"/>
        </w:tc>
        <w:tc>
          <w:tcPr>
            <w:tcW w:w="1361" w:type="dxa"/>
            <w:vMerge/>
            <w:shd w:val="clear" w:color="auto" w:fill="B3B4B7"/>
          </w:tcPr>
          <w:p w:rsidR="00585876" w:rsidRDefault="00585876"/>
        </w:tc>
        <w:tc>
          <w:tcPr>
            <w:tcW w:w="1353" w:type="dxa"/>
            <w:vMerge/>
            <w:shd w:val="clear" w:color="auto" w:fill="B3B4B7"/>
          </w:tcPr>
          <w:p w:rsidR="00585876" w:rsidRDefault="00585876"/>
        </w:tc>
        <w:tc>
          <w:tcPr>
            <w:tcW w:w="1737" w:type="dxa"/>
            <w:gridSpan w:val="3"/>
            <w:vMerge/>
            <w:shd w:val="clear" w:color="auto" w:fill="B3B4B7"/>
          </w:tcPr>
          <w:p w:rsidR="00585876" w:rsidRDefault="00585876"/>
        </w:tc>
        <w:tc>
          <w:tcPr>
            <w:tcW w:w="2347" w:type="dxa"/>
            <w:gridSpan w:val="4"/>
            <w:vMerge/>
            <w:shd w:val="clear" w:color="auto" w:fill="B3B4B7"/>
          </w:tcPr>
          <w:p w:rsidR="00585876" w:rsidRDefault="00585876"/>
        </w:tc>
        <w:tc>
          <w:tcPr>
            <w:tcW w:w="1603" w:type="dxa"/>
            <w:gridSpan w:val="3"/>
            <w:shd w:val="clear" w:color="auto" w:fill="B3B4B7"/>
          </w:tcPr>
          <w:p w:rsidR="00585876" w:rsidRDefault="00585876">
            <w:pPr>
              <w:spacing w:before="7" w:line="120" w:lineRule="exact"/>
              <w:rPr>
                <w:sz w:val="13"/>
                <w:szCs w:val="13"/>
              </w:rPr>
            </w:pPr>
          </w:p>
          <w:p w:rsidR="00585876" w:rsidRDefault="008C0872">
            <w:pPr>
              <w:ind w:left="54" w:righ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Struktur Binaan</w:t>
            </w:r>
          </w:p>
          <w:p w:rsidR="00585876" w:rsidRDefault="008C0872">
            <w:pPr>
              <w:spacing w:before="9"/>
              <w:ind w:left="558" w:right="5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(Bil.)</w:t>
            </w:r>
          </w:p>
        </w:tc>
        <w:tc>
          <w:tcPr>
            <w:tcW w:w="1611" w:type="dxa"/>
            <w:gridSpan w:val="4"/>
            <w:shd w:val="clear" w:color="auto" w:fill="B3B4B7"/>
          </w:tcPr>
          <w:p w:rsidR="00585876" w:rsidRDefault="00585876">
            <w:pPr>
              <w:spacing w:before="10" w:line="100" w:lineRule="exact"/>
              <w:rPr>
                <w:sz w:val="11"/>
                <w:szCs w:val="11"/>
              </w:rPr>
            </w:pPr>
          </w:p>
          <w:p w:rsidR="00585876" w:rsidRDefault="008C0872">
            <w:pPr>
              <w:ind w:left="263" w:right="2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Komponen</w:t>
            </w:r>
          </w:p>
          <w:p w:rsidR="00585876" w:rsidRDefault="008C0872">
            <w:pPr>
              <w:spacing w:before="9"/>
              <w:ind w:left="553" w:right="5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(Bil.)</w:t>
            </w:r>
          </w:p>
        </w:tc>
        <w:tc>
          <w:tcPr>
            <w:tcW w:w="1242" w:type="dxa"/>
            <w:vMerge/>
            <w:shd w:val="clear" w:color="auto" w:fill="B3B4B7"/>
          </w:tcPr>
          <w:p w:rsidR="00585876" w:rsidRDefault="00585876"/>
        </w:tc>
      </w:tr>
      <w:tr w:rsidR="00585876" w:rsidTr="006C338B">
        <w:trPr>
          <w:trHeight w:hRule="exact" w:val="1583"/>
        </w:trPr>
        <w:tc>
          <w:tcPr>
            <w:tcW w:w="1356" w:type="dxa"/>
            <w:vMerge/>
            <w:shd w:val="clear" w:color="auto" w:fill="B3B4B7"/>
          </w:tcPr>
          <w:p w:rsidR="00585876" w:rsidRDefault="00585876"/>
        </w:tc>
        <w:tc>
          <w:tcPr>
            <w:tcW w:w="1109" w:type="dxa"/>
            <w:vMerge/>
            <w:shd w:val="clear" w:color="auto" w:fill="B3B4B7"/>
          </w:tcPr>
          <w:p w:rsidR="00585876" w:rsidRDefault="00585876"/>
        </w:tc>
        <w:tc>
          <w:tcPr>
            <w:tcW w:w="1361" w:type="dxa"/>
            <w:vMerge/>
            <w:shd w:val="clear" w:color="auto" w:fill="B3B4B7"/>
          </w:tcPr>
          <w:p w:rsidR="00585876" w:rsidRDefault="00585876"/>
        </w:tc>
        <w:tc>
          <w:tcPr>
            <w:tcW w:w="1353" w:type="dxa"/>
            <w:vMerge/>
            <w:shd w:val="clear" w:color="auto" w:fill="B3B4B7"/>
          </w:tcPr>
          <w:p w:rsidR="00585876" w:rsidRDefault="00585876"/>
        </w:tc>
        <w:tc>
          <w:tcPr>
            <w:tcW w:w="581" w:type="dxa"/>
            <w:shd w:val="clear" w:color="auto" w:fill="B3B4B7"/>
            <w:textDirection w:val="btLr"/>
          </w:tcPr>
          <w:p w:rsidR="00585876" w:rsidRDefault="00585876">
            <w:pPr>
              <w:spacing w:before="8" w:line="120" w:lineRule="exact"/>
              <w:rPr>
                <w:sz w:val="13"/>
                <w:szCs w:val="13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Ranca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1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(Bil.)</w:t>
            </w:r>
          </w:p>
        </w:tc>
        <w:tc>
          <w:tcPr>
            <w:tcW w:w="576" w:type="dxa"/>
            <w:shd w:val="clear" w:color="auto" w:fill="B3B4B7"/>
            <w:textDirection w:val="btLr"/>
          </w:tcPr>
          <w:p w:rsidR="00585876" w:rsidRDefault="00585876">
            <w:pPr>
              <w:spacing w:before="3" w:line="160" w:lineRule="exact"/>
              <w:rPr>
                <w:sz w:val="17"/>
                <w:szCs w:val="17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color w:val="363435"/>
                <w:spacing w:val="-2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(Bi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.)</w:t>
            </w:r>
          </w:p>
        </w:tc>
        <w:tc>
          <w:tcPr>
            <w:tcW w:w="581" w:type="dxa"/>
            <w:shd w:val="clear" w:color="auto" w:fill="B3B4B7"/>
            <w:textDirection w:val="btLr"/>
          </w:tcPr>
          <w:p w:rsidR="00585876" w:rsidRDefault="00585876">
            <w:pPr>
              <w:spacing w:before="5" w:line="160" w:lineRule="exact"/>
              <w:rPr>
                <w:sz w:val="17"/>
                <w:szCs w:val="17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</w:t>
            </w:r>
          </w:p>
        </w:tc>
        <w:tc>
          <w:tcPr>
            <w:tcW w:w="585" w:type="dxa"/>
            <w:shd w:val="clear" w:color="auto" w:fill="B3B4B7"/>
            <w:textDirection w:val="btLr"/>
          </w:tcPr>
          <w:p w:rsidR="00585876" w:rsidRDefault="00585876">
            <w:pPr>
              <w:spacing w:before="5" w:line="160" w:lineRule="exact"/>
              <w:rPr>
                <w:sz w:val="17"/>
                <w:szCs w:val="17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1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(RM)</w:t>
            </w:r>
          </w:p>
        </w:tc>
        <w:tc>
          <w:tcPr>
            <w:tcW w:w="583" w:type="dxa"/>
            <w:shd w:val="clear" w:color="auto" w:fill="B3B4B7"/>
            <w:textDirection w:val="btLr"/>
          </w:tcPr>
          <w:p w:rsidR="00585876" w:rsidRDefault="00585876">
            <w:pPr>
              <w:spacing w:before="5" w:line="160" w:lineRule="exact"/>
              <w:rPr>
                <w:sz w:val="17"/>
                <w:szCs w:val="17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Teri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M)</w:t>
            </w:r>
          </w:p>
        </w:tc>
        <w:tc>
          <w:tcPr>
            <w:tcW w:w="585" w:type="dxa"/>
            <w:shd w:val="clear" w:color="auto" w:fill="B3B4B7"/>
            <w:textDirection w:val="btLr"/>
          </w:tcPr>
          <w:p w:rsidR="00585876" w:rsidRDefault="008C0872">
            <w:pPr>
              <w:spacing w:before="99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ml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ela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</w:t>
            </w:r>
          </w:p>
          <w:p w:rsidR="00585876" w:rsidRDefault="008C0872">
            <w:pPr>
              <w:spacing w:before="7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(RM)</w:t>
            </w:r>
          </w:p>
        </w:tc>
        <w:tc>
          <w:tcPr>
            <w:tcW w:w="594" w:type="dxa"/>
            <w:shd w:val="clear" w:color="auto" w:fill="B3B4B7"/>
            <w:textDirection w:val="btLr"/>
          </w:tcPr>
          <w:p w:rsidR="00585876" w:rsidRDefault="00585876">
            <w:pPr>
              <w:spacing w:before="2" w:line="180" w:lineRule="exact"/>
              <w:rPr>
                <w:sz w:val="18"/>
                <w:szCs w:val="18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ela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aan</w:t>
            </w:r>
          </w:p>
        </w:tc>
        <w:tc>
          <w:tcPr>
            <w:tcW w:w="533" w:type="dxa"/>
            <w:shd w:val="clear" w:color="auto" w:fill="B3B4B7"/>
            <w:textDirection w:val="btLr"/>
          </w:tcPr>
          <w:p w:rsidR="00585876" w:rsidRDefault="00585876">
            <w:pPr>
              <w:spacing w:before="3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</w:t>
            </w:r>
          </w:p>
        </w:tc>
        <w:tc>
          <w:tcPr>
            <w:tcW w:w="533" w:type="dxa"/>
            <w:shd w:val="clear" w:color="auto" w:fill="B3B4B7"/>
            <w:textDirection w:val="btLr"/>
          </w:tcPr>
          <w:p w:rsidR="00585876" w:rsidRDefault="00585876">
            <w:pPr>
              <w:spacing w:before="2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asan</w:t>
            </w:r>
            <w:r>
              <w:rPr>
                <w:rFonts w:ascii="Arial" w:eastAsia="Arial" w:hAnsi="Arial" w:cs="Arial"/>
                <w:b/>
                <w:color w:val="363435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Hak</w:t>
            </w:r>
          </w:p>
        </w:tc>
        <w:tc>
          <w:tcPr>
            <w:tcW w:w="537" w:type="dxa"/>
            <w:shd w:val="clear" w:color="auto" w:fill="B3B4B7"/>
            <w:textDirection w:val="btLr"/>
          </w:tcPr>
          <w:p w:rsidR="00585876" w:rsidRDefault="00585876">
            <w:pPr>
              <w:spacing w:before="2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k</w:t>
            </w:r>
          </w:p>
        </w:tc>
        <w:tc>
          <w:tcPr>
            <w:tcW w:w="398" w:type="dxa"/>
            <w:shd w:val="clear" w:color="auto" w:fill="B3B4B7"/>
            <w:textDirection w:val="btLr"/>
          </w:tcPr>
          <w:p w:rsidR="00585876" w:rsidRDefault="00585876">
            <w:pPr>
              <w:spacing w:before="2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</w:t>
            </w:r>
          </w:p>
        </w:tc>
        <w:tc>
          <w:tcPr>
            <w:tcW w:w="398" w:type="dxa"/>
            <w:shd w:val="clear" w:color="auto" w:fill="B3B4B7"/>
            <w:textDirection w:val="btLr"/>
          </w:tcPr>
          <w:p w:rsidR="00585876" w:rsidRDefault="00585876">
            <w:pPr>
              <w:spacing w:before="2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</w:t>
            </w:r>
          </w:p>
        </w:tc>
        <w:tc>
          <w:tcPr>
            <w:tcW w:w="400" w:type="dxa"/>
            <w:shd w:val="clear" w:color="auto" w:fill="B3B4B7"/>
            <w:textDirection w:val="btLr"/>
          </w:tcPr>
          <w:p w:rsidR="00585876" w:rsidRDefault="00585876">
            <w:pPr>
              <w:spacing w:before="2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ah</w:t>
            </w:r>
          </w:p>
        </w:tc>
        <w:tc>
          <w:tcPr>
            <w:tcW w:w="416" w:type="dxa"/>
            <w:shd w:val="clear" w:color="auto" w:fill="B3B4B7"/>
            <w:textDirection w:val="btLr"/>
          </w:tcPr>
          <w:p w:rsidR="00585876" w:rsidRDefault="00585876">
            <w:pPr>
              <w:spacing w:before="2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</w:t>
            </w:r>
          </w:p>
        </w:tc>
        <w:tc>
          <w:tcPr>
            <w:tcW w:w="1242" w:type="dxa"/>
            <w:vMerge/>
            <w:shd w:val="clear" w:color="auto" w:fill="B3B4B7"/>
          </w:tcPr>
          <w:p w:rsidR="00585876" w:rsidRDefault="00585876"/>
        </w:tc>
      </w:tr>
      <w:tr w:rsidR="00585876" w:rsidTr="006C338B">
        <w:trPr>
          <w:trHeight w:hRule="exact" w:val="267"/>
        </w:trPr>
        <w:tc>
          <w:tcPr>
            <w:tcW w:w="1356" w:type="dxa"/>
          </w:tcPr>
          <w:p w:rsidR="00585876" w:rsidRDefault="00585876"/>
        </w:tc>
        <w:tc>
          <w:tcPr>
            <w:tcW w:w="1109" w:type="dxa"/>
          </w:tcPr>
          <w:p w:rsidR="00585876" w:rsidRDefault="00585876"/>
        </w:tc>
        <w:tc>
          <w:tcPr>
            <w:tcW w:w="1361" w:type="dxa"/>
          </w:tcPr>
          <w:p w:rsidR="00585876" w:rsidRDefault="00585876"/>
        </w:tc>
        <w:tc>
          <w:tcPr>
            <w:tcW w:w="1353" w:type="dxa"/>
          </w:tcPr>
          <w:p w:rsidR="00585876" w:rsidRDefault="00585876"/>
        </w:tc>
        <w:tc>
          <w:tcPr>
            <w:tcW w:w="581" w:type="dxa"/>
          </w:tcPr>
          <w:p w:rsidR="00585876" w:rsidRDefault="00585876"/>
        </w:tc>
        <w:tc>
          <w:tcPr>
            <w:tcW w:w="576" w:type="dxa"/>
          </w:tcPr>
          <w:p w:rsidR="00585876" w:rsidRDefault="00585876"/>
        </w:tc>
        <w:tc>
          <w:tcPr>
            <w:tcW w:w="581" w:type="dxa"/>
          </w:tcPr>
          <w:p w:rsidR="00585876" w:rsidRDefault="00585876"/>
        </w:tc>
        <w:tc>
          <w:tcPr>
            <w:tcW w:w="585" w:type="dxa"/>
          </w:tcPr>
          <w:p w:rsidR="00585876" w:rsidRDefault="00585876"/>
        </w:tc>
        <w:tc>
          <w:tcPr>
            <w:tcW w:w="583" w:type="dxa"/>
          </w:tcPr>
          <w:p w:rsidR="00585876" w:rsidRDefault="00585876"/>
        </w:tc>
        <w:tc>
          <w:tcPr>
            <w:tcW w:w="585" w:type="dxa"/>
          </w:tcPr>
          <w:p w:rsidR="00585876" w:rsidRDefault="00585876"/>
        </w:tc>
        <w:tc>
          <w:tcPr>
            <w:tcW w:w="594" w:type="dxa"/>
          </w:tcPr>
          <w:p w:rsidR="00585876" w:rsidRDefault="00585876"/>
        </w:tc>
        <w:tc>
          <w:tcPr>
            <w:tcW w:w="533" w:type="dxa"/>
          </w:tcPr>
          <w:p w:rsidR="00585876" w:rsidRDefault="00585876"/>
        </w:tc>
        <w:tc>
          <w:tcPr>
            <w:tcW w:w="533" w:type="dxa"/>
          </w:tcPr>
          <w:p w:rsidR="00585876" w:rsidRDefault="00585876"/>
        </w:tc>
        <w:tc>
          <w:tcPr>
            <w:tcW w:w="537" w:type="dxa"/>
          </w:tcPr>
          <w:p w:rsidR="00585876" w:rsidRDefault="00585876"/>
        </w:tc>
        <w:tc>
          <w:tcPr>
            <w:tcW w:w="398" w:type="dxa"/>
          </w:tcPr>
          <w:p w:rsidR="00585876" w:rsidRDefault="00585876"/>
        </w:tc>
        <w:tc>
          <w:tcPr>
            <w:tcW w:w="398" w:type="dxa"/>
          </w:tcPr>
          <w:p w:rsidR="00585876" w:rsidRDefault="00585876"/>
        </w:tc>
        <w:tc>
          <w:tcPr>
            <w:tcW w:w="400" w:type="dxa"/>
          </w:tcPr>
          <w:p w:rsidR="00585876" w:rsidRDefault="00585876"/>
        </w:tc>
        <w:tc>
          <w:tcPr>
            <w:tcW w:w="416" w:type="dxa"/>
          </w:tcPr>
          <w:p w:rsidR="00585876" w:rsidRDefault="00585876"/>
        </w:tc>
        <w:tc>
          <w:tcPr>
            <w:tcW w:w="1242" w:type="dxa"/>
          </w:tcPr>
          <w:p w:rsidR="00585876" w:rsidRDefault="00585876"/>
        </w:tc>
      </w:tr>
      <w:tr w:rsidR="00585876" w:rsidTr="006C338B">
        <w:trPr>
          <w:trHeight w:hRule="exact" w:val="270"/>
        </w:trPr>
        <w:tc>
          <w:tcPr>
            <w:tcW w:w="1356" w:type="dxa"/>
          </w:tcPr>
          <w:p w:rsidR="00585876" w:rsidRDefault="00585876"/>
        </w:tc>
        <w:tc>
          <w:tcPr>
            <w:tcW w:w="1109" w:type="dxa"/>
          </w:tcPr>
          <w:p w:rsidR="00585876" w:rsidRDefault="00585876"/>
        </w:tc>
        <w:tc>
          <w:tcPr>
            <w:tcW w:w="1361" w:type="dxa"/>
          </w:tcPr>
          <w:p w:rsidR="00585876" w:rsidRDefault="00585876"/>
        </w:tc>
        <w:tc>
          <w:tcPr>
            <w:tcW w:w="1353" w:type="dxa"/>
          </w:tcPr>
          <w:p w:rsidR="00585876" w:rsidRDefault="00585876"/>
        </w:tc>
        <w:tc>
          <w:tcPr>
            <w:tcW w:w="581" w:type="dxa"/>
          </w:tcPr>
          <w:p w:rsidR="00585876" w:rsidRDefault="00585876"/>
        </w:tc>
        <w:tc>
          <w:tcPr>
            <w:tcW w:w="576" w:type="dxa"/>
          </w:tcPr>
          <w:p w:rsidR="00585876" w:rsidRDefault="00585876"/>
        </w:tc>
        <w:tc>
          <w:tcPr>
            <w:tcW w:w="581" w:type="dxa"/>
          </w:tcPr>
          <w:p w:rsidR="00585876" w:rsidRDefault="00585876"/>
        </w:tc>
        <w:tc>
          <w:tcPr>
            <w:tcW w:w="585" w:type="dxa"/>
          </w:tcPr>
          <w:p w:rsidR="00585876" w:rsidRDefault="00585876"/>
        </w:tc>
        <w:tc>
          <w:tcPr>
            <w:tcW w:w="583" w:type="dxa"/>
          </w:tcPr>
          <w:p w:rsidR="00585876" w:rsidRDefault="00585876"/>
        </w:tc>
        <w:tc>
          <w:tcPr>
            <w:tcW w:w="585" w:type="dxa"/>
          </w:tcPr>
          <w:p w:rsidR="00585876" w:rsidRDefault="00585876"/>
        </w:tc>
        <w:tc>
          <w:tcPr>
            <w:tcW w:w="594" w:type="dxa"/>
          </w:tcPr>
          <w:p w:rsidR="00585876" w:rsidRDefault="00585876"/>
        </w:tc>
        <w:tc>
          <w:tcPr>
            <w:tcW w:w="533" w:type="dxa"/>
          </w:tcPr>
          <w:p w:rsidR="00585876" w:rsidRDefault="00585876"/>
        </w:tc>
        <w:tc>
          <w:tcPr>
            <w:tcW w:w="533" w:type="dxa"/>
          </w:tcPr>
          <w:p w:rsidR="00585876" w:rsidRDefault="00585876"/>
        </w:tc>
        <w:tc>
          <w:tcPr>
            <w:tcW w:w="537" w:type="dxa"/>
          </w:tcPr>
          <w:p w:rsidR="00585876" w:rsidRDefault="00585876"/>
        </w:tc>
        <w:tc>
          <w:tcPr>
            <w:tcW w:w="398" w:type="dxa"/>
          </w:tcPr>
          <w:p w:rsidR="00585876" w:rsidRDefault="00585876"/>
        </w:tc>
        <w:tc>
          <w:tcPr>
            <w:tcW w:w="398" w:type="dxa"/>
          </w:tcPr>
          <w:p w:rsidR="00585876" w:rsidRDefault="00585876"/>
        </w:tc>
        <w:tc>
          <w:tcPr>
            <w:tcW w:w="400" w:type="dxa"/>
          </w:tcPr>
          <w:p w:rsidR="00585876" w:rsidRDefault="00585876"/>
        </w:tc>
        <w:tc>
          <w:tcPr>
            <w:tcW w:w="416" w:type="dxa"/>
          </w:tcPr>
          <w:p w:rsidR="00585876" w:rsidRDefault="00585876"/>
        </w:tc>
        <w:tc>
          <w:tcPr>
            <w:tcW w:w="1242" w:type="dxa"/>
          </w:tcPr>
          <w:p w:rsidR="00585876" w:rsidRDefault="00585876"/>
        </w:tc>
      </w:tr>
      <w:tr w:rsidR="00585876" w:rsidTr="006C338B">
        <w:trPr>
          <w:trHeight w:hRule="exact" w:val="251"/>
        </w:trPr>
        <w:tc>
          <w:tcPr>
            <w:tcW w:w="1356" w:type="dxa"/>
            <w:shd w:val="clear" w:color="auto" w:fill="DBDCDE"/>
          </w:tcPr>
          <w:p w:rsidR="00585876" w:rsidRDefault="008C0872">
            <w:pPr>
              <w:spacing w:line="200" w:lineRule="exact"/>
              <w:ind w:left="3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Jumlah</w:t>
            </w:r>
          </w:p>
        </w:tc>
        <w:tc>
          <w:tcPr>
            <w:tcW w:w="1109" w:type="dxa"/>
            <w:shd w:val="clear" w:color="auto" w:fill="DBDCDE"/>
          </w:tcPr>
          <w:p w:rsidR="00585876" w:rsidRDefault="00585876"/>
        </w:tc>
        <w:tc>
          <w:tcPr>
            <w:tcW w:w="1361" w:type="dxa"/>
            <w:shd w:val="clear" w:color="auto" w:fill="DBDCDE"/>
          </w:tcPr>
          <w:p w:rsidR="00585876" w:rsidRDefault="00585876"/>
        </w:tc>
        <w:tc>
          <w:tcPr>
            <w:tcW w:w="1353" w:type="dxa"/>
            <w:shd w:val="clear" w:color="auto" w:fill="DBDCDE"/>
          </w:tcPr>
          <w:p w:rsidR="00585876" w:rsidRDefault="00585876"/>
        </w:tc>
        <w:tc>
          <w:tcPr>
            <w:tcW w:w="581" w:type="dxa"/>
            <w:shd w:val="clear" w:color="auto" w:fill="DBDCDE"/>
          </w:tcPr>
          <w:p w:rsidR="00585876" w:rsidRDefault="00585876"/>
        </w:tc>
        <w:tc>
          <w:tcPr>
            <w:tcW w:w="576" w:type="dxa"/>
            <w:shd w:val="clear" w:color="auto" w:fill="DBDCDE"/>
          </w:tcPr>
          <w:p w:rsidR="00585876" w:rsidRDefault="00585876"/>
        </w:tc>
        <w:tc>
          <w:tcPr>
            <w:tcW w:w="581" w:type="dxa"/>
            <w:shd w:val="clear" w:color="auto" w:fill="DBDCDE"/>
          </w:tcPr>
          <w:p w:rsidR="00585876" w:rsidRDefault="00585876"/>
        </w:tc>
        <w:tc>
          <w:tcPr>
            <w:tcW w:w="585" w:type="dxa"/>
            <w:shd w:val="clear" w:color="auto" w:fill="DBDCDE"/>
          </w:tcPr>
          <w:p w:rsidR="00585876" w:rsidRDefault="00585876"/>
        </w:tc>
        <w:tc>
          <w:tcPr>
            <w:tcW w:w="583" w:type="dxa"/>
            <w:shd w:val="clear" w:color="auto" w:fill="DBDCDE"/>
          </w:tcPr>
          <w:p w:rsidR="00585876" w:rsidRDefault="00585876"/>
        </w:tc>
        <w:tc>
          <w:tcPr>
            <w:tcW w:w="585" w:type="dxa"/>
            <w:shd w:val="clear" w:color="auto" w:fill="DBDCDE"/>
          </w:tcPr>
          <w:p w:rsidR="00585876" w:rsidRDefault="00585876"/>
        </w:tc>
        <w:tc>
          <w:tcPr>
            <w:tcW w:w="594" w:type="dxa"/>
            <w:shd w:val="clear" w:color="auto" w:fill="DBDCDE"/>
          </w:tcPr>
          <w:p w:rsidR="00585876" w:rsidRDefault="00585876"/>
        </w:tc>
        <w:tc>
          <w:tcPr>
            <w:tcW w:w="533" w:type="dxa"/>
            <w:shd w:val="clear" w:color="auto" w:fill="DBDCDE"/>
          </w:tcPr>
          <w:p w:rsidR="00585876" w:rsidRDefault="00585876"/>
        </w:tc>
        <w:tc>
          <w:tcPr>
            <w:tcW w:w="533" w:type="dxa"/>
            <w:shd w:val="clear" w:color="auto" w:fill="DBDCDE"/>
          </w:tcPr>
          <w:p w:rsidR="00585876" w:rsidRDefault="00585876"/>
        </w:tc>
        <w:tc>
          <w:tcPr>
            <w:tcW w:w="537" w:type="dxa"/>
            <w:shd w:val="clear" w:color="auto" w:fill="DBDCDE"/>
          </w:tcPr>
          <w:p w:rsidR="00585876" w:rsidRDefault="00585876"/>
        </w:tc>
        <w:tc>
          <w:tcPr>
            <w:tcW w:w="398" w:type="dxa"/>
            <w:shd w:val="clear" w:color="auto" w:fill="DBDCDE"/>
          </w:tcPr>
          <w:p w:rsidR="00585876" w:rsidRDefault="00585876"/>
        </w:tc>
        <w:tc>
          <w:tcPr>
            <w:tcW w:w="398" w:type="dxa"/>
            <w:shd w:val="clear" w:color="auto" w:fill="DBDCDE"/>
          </w:tcPr>
          <w:p w:rsidR="00585876" w:rsidRDefault="00585876"/>
        </w:tc>
        <w:tc>
          <w:tcPr>
            <w:tcW w:w="400" w:type="dxa"/>
            <w:shd w:val="clear" w:color="auto" w:fill="DBDCDE"/>
          </w:tcPr>
          <w:p w:rsidR="00585876" w:rsidRDefault="00585876"/>
        </w:tc>
        <w:tc>
          <w:tcPr>
            <w:tcW w:w="416" w:type="dxa"/>
            <w:shd w:val="clear" w:color="auto" w:fill="DBDCDE"/>
          </w:tcPr>
          <w:p w:rsidR="00585876" w:rsidRDefault="00585876"/>
        </w:tc>
        <w:tc>
          <w:tcPr>
            <w:tcW w:w="1242" w:type="dxa"/>
            <w:shd w:val="clear" w:color="auto" w:fill="DBDCDE"/>
          </w:tcPr>
          <w:p w:rsidR="00585876" w:rsidRDefault="00585876"/>
        </w:tc>
      </w:tr>
    </w:tbl>
    <w:p w:rsidR="00585876" w:rsidRDefault="00585876">
      <w:pPr>
        <w:spacing w:before="6" w:line="160" w:lineRule="exact"/>
        <w:rPr>
          <w:sz w:val="17"/>
          <w:szCs w:val="17"/>
        </w:rPr>
      </w:pPr>
    </w:p>
    <w:p w:rsidR="00585876" w:rsidRDefault="008C0872">
      <w:pPr>
        <w:spacing w:before="35" w:line="366" w:lineRule="auto"/>
        <w:ind w:left="126" w:right="79" w:hanging="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Cat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t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n</w:t>
      </w:r>
      <w:r>
        <w:rPr>
          <w:rFonts w:ascii="Arial" w:eastAsia="Arial" w:hAnsi="Arial" w:cs="Arial"/>
          <w:color w:val="363435"/>
          <w:sz w:val="19"/>
          <w:szCs w:val="19"/>
        </w:rPr>
        <w:t>:</w:t>
      </w:r>
      <w:r>
        <w:rPr>
          <w:rFonts w:ascii="Arial" w:eastAsia="Arial" w:hAnsi="Arial" w:cs="Arial"/>
          <w:color w:val="363435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3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7"/>
          <w:w w:val="99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99"/>
          <w:sz w:val="19"/>
          <w:szCs w:val="19"/>
        </w:rPr>
        <w:t xml:space="preserve">. </w:t>
      </w:r>
      <w:proofErr w:type="spellStart"/>
      <w:r>
        <w:rPr>
          <w:rFonts w:ascii="Arial" w:eastAsia="Arial" w:hAnsi="Arial" w:cs="Arial"/>
          <w:color w:val="363435"/>
          <w:sz w:val="19"/>
          <w:szCs w:val="19"/>
        </w:rPr>
        <w:t>D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363435"/>
          <w:sz w:val="19"/>
          <w:szCs w:val="19"/>
        </w:rPr>
        <w:t>e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d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z w:val="19"/>
          <w:szCs w:val="19"/>
        </w:rPr>
        <w:t>akan</w:t>
      </w:r>
      <w:proofErr w:type="spellEnd"/>
      <w:r>
        <w:rPr>
          <w:rFonts w:ascii="Arial" w:eastAsia="Arial" w:hAnsi="Arial" w:cs="Arial"/>
          <w:color w:val="363435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9"/>
          <w:szCs w:val="19"/>
        </w:rPr>
        <w:t>O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363435"/>
          <w:sz w:val="19"/>
          <w:szCs w:val="19"/>
        </w:rPr>
        <w:t>e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h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: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color w:val="363435"/>
          <w:sz w:val="19"/>
          <w:szCs w:val="19"/>
        </w:rPr>
        <w:t>D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h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k</w:t>
      </w:r>
      <w:r>
        <w:rPr>
          <w:rFonts w:ascii="Arial" w:eastAsia="Arial" w:hAnsi="Arial" w:cs="Arial"/>
          <w:color w:val="363435"/>
          <w:sz w:val="19"/>
          <w:szCs w:val="19"/>
        </w:rPr>
        <w:t>an</w:t>
      </w:r>
      <w:proofErr w:type="spellEnd"/>
      <w:r>
        <w:rPr>
          <w:rFonts w:ascii="Arial" w:eastAsia="Arial" w:hAnsi="Arial" w:cs="Arial"/>
          <w:color w:val="363435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63435"/>
          <w:sz w:val="19"/>
          <w:szCs w:val="19"/>
        </w:rPr>
        <w:t>h:</w:t>
      </w:r>
    </w:p>
    <w:p w:rsidR="00585876" w:rsidRDefault="00585876">
      <w:pPr>
        <w:spacing w:before="4" w:line="180" w:lineRule="exact"/>
        <w:rPr>
          <w:sz w:val="18"/>
          <w:szCs w:val="18"/>
        </w:rPr>
      </w:pPr>
    </w:p>
    <w:p w:rsidR="00290548" w:rsidRDefault="008C0872" w:rsidP="00290548">
      <w:pPr>
        <w:spacing w:line="366" w:lineRule="auto"/>
        <w:ind w:left="10988" w:right="85" w:hanging="10898"/>
        <w:rPr>
          <w:rFonts w:ascii="Arial" w:eastAsia="Arial" w:hAnsi="Arial" w:cs="Arial"/>
          <w:color w:val="363435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                                                                                                                                                       ........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</w:t>
      </w:r>
    </w:p>
    <w:p w:rsidR="00585876" w:rsidRDefault="00290548" w:rsidP="00290548">
      <w:pPr>
        <w:spacing w:line="366" w:lineRule="auto"/>
        <w:ind w:left="10988" w:right="85" w:hanging="9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 xml:space="preserve">           </w:t>
      </w:r>
      <w:r w:rsidR="008C0872">
        <w:rPr>
          <w:rFonts w:ascii="Arial" w:eastAsia="Arial" w:hAnsi="Arial" w:cs="Arial"/>
          <w:color w:val="363435"/>
          <w:sz w:val="19"/>
          <w:szCs w:val="19"/>
        </w:rPr>
        <w:t>(P</w:t>
      </w:r>
      <w:r w:rsidR="008C0872">
        <w:rPr>
          <w:rFonts w:ascii="Arial" w:eastAsia="Arial" w:hAnsi="Arial" w:cs="Arial"/>
          <w:color w:val="363435"/>
          <w:spacing w:val="1"/>
          <w:sz w:val="19"/>
          <w:szCs w:val="19"/>
        </w:rPr>
        <w:t>O</w:t>
      </w:r>
      <w:r w:rsidR="008C0872">
        <w:rPr>
          <w:rFonts w:ascii="Arial" w:eastAsia="Arial" w:hAnsi="Arial" w:cs="Arial"/>
          <w:color w:val="363435"/>
          <w:sz w:val="19"/>
          <w:szCs w:val="19"/>
        </w:rPr>
        <w:t>F)</w:t>
      </w:r>
    </w:p>
    <w:p w:rsidR="00585876" w:rsidRDefault="008C0872" w:rsidP="00290548">
      <w:pPr>
        <w:spacing w:before="3" w:line="366" w:lineRule="auto"/>
        <w:ind w:left="156" w:right="11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(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363435"/>
          <w:sz w:val="19"/>
          <w:szCs w:val="19"/>
        </w:rPr>
        <w:t>ap</w:t>
      </w:r>
      <w:r>
        <w:rPr>
          <w:rFonts w:ascii="Arial" w:eastAsia="Arial" w:hAnsi="Arial" w:cs="Arial"/>
          <w:color w:val="363435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n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&amp;</w:t>
      </w:r>
      <w:r>
        <w:rPr>
          <w:rFonts w:ascii="Arial" w:eastAsia="Arial" w:hAnsi="Arial" w:cs="Arial"/>
          <w:color w:val="363435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j</w:t>
      </w:r>
      <w:r>
        <w:rPr>
          <w:rFonts w:ascii="Arial" w:eastAsia="Arial" w:hAnsi="Arial" w:cs="Arial"/>
          <w:color w:val="363435"/>
          <w:sz w:val="19"/>
          <w:szCs w:val="19"/>
        </w:rPr>
        <w:t>awa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n</w:t>
      </w:r>
      <w:r>
        <w:rPr>
          <w:rFonts w:ascii="Arial" w:eastAsia="Arial" w:hAnsi="Arial" w:cs="Arial"/>
          <w:color w:val="363435"/>
          <w:sz w:val="19"/>
          <w:szCs w:val="19"/>
        </w:rPr>
        <w:t>)                                                                                                                                                                    (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363435"/>
          <w:sz w:val="19"/>
          <w:szCs w:val="19"/>
        </w:rPr>
        <w:t>ap</w:t>
      </w:r>
      <w:r>
        <w:rPr>
          <w:rFonts w:ascii="Arial" w:eastAsia="Arial" w:hAnsi="Arial" w:cs="Arial"/>
          <w:color w:val="363435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n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&amp;</w:t>
      </w:r>
      <w:r>
        <w:rPr>
          <w:rFonts w:ascii="Arial" w:eastAsia="Arial" w:hAnsi="Arial" w:cs="Arial"/>
          <w:color w:val="363435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1"/>
          <w:sz w:val="19"/>
          <w:szCs w:val="19"/>
        </w:rPr>
        <w:t>j</w:t>
      </w:r>
      <w:r>
        <w:rPr>
          <w:rFonts w:ascii="Arial" w:eastAsia="Arial" w:hAnsi="Arial" w:cs="Arial"/>
          <w:color w:val="363435"/>
          <w:sz w:val="19"/>
          <w:szCs w:val="19"/>
        </w:rPr>
        <w:t>awa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363435"/>
          <w:sz w:val="19"/>
          <w:szCs w:val="19"/>
        </w:rPr>
        <w:t xml:space="preserve">) Tarikh: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color w:val="363435"/>
          <w:sz w:val="19"/>
          <w:szCs w:val="19"/>
        </w:rPr>
        <w:t>Tarikh:</w:t>
      </w:r>
    </w:p>
    <w:sectPr w:rsidR="00585876">
      <w:headerReference w:type="default" r:id="rId7"/>
      <w:pgSz w:w="16840" w:h="11920" w:orient="landscape"/>
      <w:pgMar w:top="1080" w:right="18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9A" w:rsidRDefault="0063509A">
      <w:r>
        <w:separator/>
      </w:r>
    </w:p>
  </w:endnote>
  <w:endnote w:type="continuationSeparator" w:id="0">
    <w:p w:rsidR="0063509A" w:rsidRDefault="0063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9A" w:rsidRDefault="0063509A">
      <w:r>
        <w:separator/>
      </w:r>
    </w:p>
  </w:footnote>
  <w:footnote w:type="continuationSeparator" w:id="0">
    <w:p w:rsidR="0063509A" w:rsidRDefault="0063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750" w:rsidRDefault="0025675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07A68"/>
    <w:multiLevelType w:val="multilevel"/>
    <w:tmpl w:val="7BE804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76"/>
    <w:rsid w:val="000A52F9"/>
    <w:rsid w:val="000F1B5B"/>
    <w:rsid w:val="00206766"/>
    <w:rsid w:val="00256750"/>
    <w:rsid w:val="002757A3"/>
    <w:rsid w:val="00290548"/>
    <w:rsid w:val="002E40A4"/>
    <w:rsid w:val="002F7C67"/>
    <w:rsid w:val="00300FBE"/>
    <w:rsid w:val="0031158E"/>
    <w:rsid w:val="00370599"/>
    <w:rsid w:val="003B3517"/>
    <w:rsid w:val="003D6A1E"/>
    <w:rsid w:val="004C19DC"/>
    <w:rsid w:val="00585876"/>
    <w:rsid w:val="0063509A"/>
    <w:rsid w:val="006C338B"/>
    <w:rsid w:val="00842572"/>
    <w:rsid w:val="00894F24"/>
    <w:rsid w:val="008B3802"/>
    <w:rsid w:val="008C0872"/>
    <w:rsid w:val="009A3967"/>
    <w:rsid w:val="00A13E6B"/>
    <w:rsid w:val="00BA1FEC"/>
    <w:rsid w:val="00BE4AB9"/>
    <w:rsid w:val="00C10753"/>
    <w:rsid w:val="00C8128A"/>
    <w:rsid w:val="00C92A42"/>
    <w:rsid w:val="00CE23ED"/>
    <w:rsid w:val="00D454C0"/>
    <w:rsid w:val="00E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06F25"/>
  <w15:docId w15:val="{49B33736-9AF6-4D06-AEC7-3C4B556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72"/>
  </w:style>
  <w:style w:type="paragraph" w:styleId="Footer">
    <w:name w:val="footer"/>
    <w:basedOn w:val="Normal"/>
    <w:link w:val="Foot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72"/>
  </w:style>
  <w:style w:type="table" w:styleId="TableGrid">
    <w:name w:val="Table Grid"/>
    <w:basedOn w:val="TableNormal"/>
    <w:uiPriority w:val="59"/>
    <w:rsid w:val="0025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HAYA</dc:creator>
  <cp:keywords/>
  <dc:description/>
  <cp:lastModifiedBy>DELL</cp:lastModifiedBy>
  <cp:revision>3</cp:revision>
  <dcterms:created xsi:type="dcterms:W3CDTF">2023-06-23T11:09:00Z</dcterms:created>
  <dcterms:modified xsi:type="dcterms:W3CDTF">2023-06-23T11:23:00Z</dcterms:modified>
</cp:coreProperties>
</file>